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0F7E" w14:textId="77777777" w:rsidR="00CD716E" w:rsidRPr="003B31D7" w:rsidRDefault="00CD716E" w:rsidP="00911143">
      <w:pPr>
        <w:rPr>
          <w:rFonts w:ascii="Poppins" w:hAnsi="Poppins" w:cs="Poppins"/>
          <w:b/>
          <w:sz w:val="32"/>
          <w:szCs w:val="32"/>
        </w:rPr>
      </w:pPr>
      <w:bookmarkStart w:id="0" w:name="_Hlk83890809"/>
      <w:r w:rsidRPr="003B31D7">
        <w:rPr>
          <w:rFonts w:ascii="Poppins" w:hAnsi="Poppins" w:cs="Poppins"/>
          <w:b/>
          <w:sz w:val="32"/>
          <w:szCs w:val="32"/>
        </w:rPr>
        <w:t>AANMELDINGSFORMULIER ONDERZOEK</w:t>
      </w:r>
    </w:p>
    <w:p w14:paraId="2DE939B4" w14:textId="422D58C1" w:rsidR="00CD716E" w:rsidRPr="003B31D7" w:rsidRDefault="00CD716E" w:rsidP="00911143">
      <w:pPr>
        <w:rPr>
          <w:rFonts w:ascii="Poppins Light" w:hAnsi="Poppins Light" w:cs="Poppins Light"/>
          <w:b/>
        </w:rPr>
      </w:pPr>
      <w:r w:rsidRPr="003B31D7">
        <w:rPr>
          <w:rFonts w:ascii="Poppins Light" w:hAnsi="Poppins Light" w:cs="Poppins Light"/>
          <w:b/>
        </w:rPr>
        <w:t xml:space="preserve">Voor </w:t>
      </w:r>
      <w:r w:rsidR="00FB14C4">
        <w:rPr>
          <w:rFonts w:ascii="Poppins Light" w:hAnsi="Poppins Light" w:cs="Poppins Light"/>
          <w:b/>
        </w:rPr>
        <w:t>ouders</w:t>
      </w:r>
    </w:p>
    <w:p w14:paraId="67577BA4" w14:textId="77777777" w:rsidR="00CD716E" w:rsidRPr="003B31D7" w:rsidRDefault="00CD716E" w:rsidP="00CD716E">
      <w:pPr>
        <w:rPr>
          <w:rFonts w:ascii="Poppins" w:hAnsi="Poppins" w:cs="Poppins"/>
          <w:sz w:val="22"/>
          <w:szCs w:val="22"/>
        </w:rPr>
      </w:pPr>
    </w:p>
    <w:p w14:paraId="05F19492" w14:textId="77777777" w:rsidR="00CD716E" w:rsidRPr="003B31D7" w:rsidRDefault="00CD716E" w:rsidP="00CD716E">
      <w:pPr>
        <w:rPr>
          <w:rFonts w:ascii="Poppins" w:hAnsi="Poppins" w:cs="Poppins"/>
        </w:rPr>
      </w:pPr>
      <w:r w:rsidRPr="003B31D7">
        <w:rPr>
          <w:rFonts w:ascii="Poppins" w:hAnsi="Poppins" w:cs="Poppins"/>
          <w:b/>
        </w:rPr>
        <w:t>Bezoekadres</w:t>
      </w:r>
      <w:r w:rsidRPr="003B31D7">
        <w:rPr>
          <w:rFonts w:ascii="Poppins" w:hAnsi="Poppins" w:cs="Poppins"/>
        </w:rPr>
        <w:tab/>
      </w:r>
      <w:r w:rsidRPr="003B31D7">
        <w:rPr>
          <w:rFonts w:ascii="Poppins" w:hAnsi="Poppins" w:cs="Poppins"/>
        </w:rPr>
        <w:tab/>
      </w:r>
      <w:r w:rsidRPr="003B31D7">
        <w:rPr>
          <w:rFonts w:ascii="Poppins" w:hAnsi="Poppins" w:cs="Poppins"/>
        </w:rPr>
        <w:tab/>
        <w:t xml:space="preserve">         </w:t>
      </w:r>
      <w:r w:rsidRPr="003B31D7">
        <w:rPr>
          <w:rFonts w:ascii="Poppins" w:hAnsi="Poppins" w:cs="Poppins"/>
        </w:rPr>
        <w:tab/>
      </w:r>
      <w:r w:rsidRPr="003B31D7">
        <w:rPr>
          <w:rFonts w:ascii="Poppins" w:hAnsi="Poppins" w:cs="Poppins"/>
          <w:b/>
        </w:rPr>
        <w:t>Postadres</w:t>
      </w:r>
      <w:r w:rsidRPr="003B31D7">
        <w:rPr>
          <w:rFonts w:ascii="Poppins" w:hAnsi="Poppins" w:cs="Poppins"/>
        </w:rPr>
        <w:tab/>
      </w:r>
      <w:r w:rsidRPr="003B31D7">
        <w:rPr>
          <w:rFonts w:ascii="Poppins" w:hAnsi="Poppins" w:cs="Poppins"/>
        </w:rPr>
        <w:tab/>
        <w:t xml:space="preserve">      </w:t>
      </w:r>
      <w:r w:rsidRPr="003B31D7">
        <w:rPr>
          <w:rFonts w:ascii="Poppins" w:hAnsi="Poppins" w:cs="Poppins"/>
        </w:rPr>
        <w:tab/>
        <w:t>Telefoon: 0299-783400</w:t>
      </w:r>
    </w:p>
    <w:p w14:paraId="1FDD5AB1" w14:textId="77777777" w:rsidR="00CD716E" w:rsidRPr="003B31D7" w:rsidRDefault="00CD716E" w:rsidP="00CD716E">
      <w:pPr>
        <w:rPr>
          <w:rFonts w:ascii="Poppins" w:hAnsi="Poppins" w:cs="Poppins"/>
        </w:rPr>
      </w:pPr>
      <w:r w:rsidRPr="003B31D7">
        <w:rPr>
          <w:rFonts w:ascii="Poppins" w:hAnsi="Poppins" w:cs="Poppins"/>
        </w:rPr>
        <w:t>Wielingenstraat 115</w:t>
      </w:r>
      <w:r w:rsidRPr="003B31D7">
        <w:rPr>
          <w:rFonts w:ascii="Poppins" w:hAnsi="Poppins" w:cs="Poppins"/>
        </w:rPr>
        <w:tab/>
      </w:r>
      <w:r w:rsidRPr="003B31D7">
        <w:rPr>
          <w:rFonts w:ascii="Poppins" w:hAnsi="Poppins" w:cs="Poppins"/>
        </w:rPr>
        <w:tab/>
      </w:r>
      <w:r w:rsidRPr="003B31D7">
        <w:rPr>
          <w:rFonts w:ascii="Poppins" w:hAnsi="Poppins" w:cs="Poppins"/>
        </w:rPr>
        <w:tab/>
        <w:t xml:space="preserve">Postbus 811 </w:t>
      </w:r>
      <w:r w:rsidRPr="003B31D7"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 w:rsidRPr="003B31D7">
        <w:rPr>
          <w:rFonts w:ascii="Poppins" w:hAnsi="Poppins" w:cs="Poppins"/>
        </w:rPr>
        <w:t xml:space="preserve">E-mail: </w:t>
      </w:r>
      <w:hyperlink r:id="rId7" w:history="1">
        <w:r w:rsidRPr="003B31D7">
          <w:rPr>
            <w:rStyle w:val="Hyperlink"/>
            <w:rFonts w:ascii="Poppins" w:hAnsi="Poppins" w:cs="Poppins"/>
          </w:rPr>
          <w:t>info@klaarr.nl</w:t>
        </w:r>
      </w:hyperlink>
      <w:r w:rsidRPr="003B31D7">
        <w:rPr>
          <w:rFonts w:ascii="Poppins" w:hAnsi="Poppins" w:cs="Poppins"/>
        </w:rPr>
        <w:tab/>
        <w:t xml:space="preserve">      </w:t>
      </w:r>
      <w:r w:rsidRPr="003B31D7">
        <w:rPr>
          <w:rFonts w:ascii="Poppins" w:hAnsi="Poppins" w:cs="Poppins"/>
        </w:rPr>
        <w:tab/>
      </w:r>
    </w:p>
    <w:p w14:paraId="0A78BD66" w14:textId="0EA60FE8" w:rsidR="00122D4C" w:rsidRPr="00911143" w:rsidRDefault="00CD716E" w:rsidP="00122D4C">
      <w:pPr>
        <w:rPr>
          <w:rFonts w:ascii="Poppins" w:hAnsi="Poppins" w:cs="Poppins"/>
        </w:rPr>
      </w:pPr>
      <w:r w:rsidRPr="003B31D7">
        <w:rPr>
          <w:rFonts w:ascii="Poppins" w:hAnsi="Poppins" w:cs="Poppins"/>
        </w:rPr>
        <w:t>1441 ZN  PURMEREND</w:t>
      </w:r>
      <w:r w:rsidRPr="003B31D7">
        <w:rPr>
          <w:rFonts w:ascii="Poppins" w:hAnsi="Poppins" w:cs="Poppins"/>
        </w:rPr>
        <w:tab/>
      </w:r>
      <w:r w:rsidRPr="003B31D7">
        <w:rPr>
          <w:rFonts w:ascii="Poppins" w:hAnsi="Poppins" w:cs="Poppins"/>
        </w:rPr>
        <w:tab/>
        <w:t xml:space="preserve">            </w:t>
      </w:r>
      <w:r w:rsidRPr="003B31D7">
        <w:rPr>
          <w:rFonts w:ascii="Poppins" w:hAnsi="Poppins" w:cs="Poppins"/>
        </w:rPr>
        <w:tab/>
        <w:t>1440 AV  PURMEREND</w:t>
      </w:r>
      <w:r w:rsidRPr="003B31D7">
        <w:rPr>
          <w:rFonts w:ascii="Poppins" w:hAnsi="Poppins" w:cs="Poppins"/>
        </w:rPr>
        <w:tab/>
        <w:t xml:space="preserve">      </w:t>
      </w:r>
      <w:r w:rsidRPr="003B31D7">
        <w:rPr>
          <w:rFonts w:ascii="Poppins" w:hAnsi="Poppins" w:cs="Poppins"/>
        </w:rPr>
        <w:tab/>
      </w:r>
      <w:bookmarkEnd w:id="0"/>
    </w:p>
    <w:p w14:paraId="55D2BCA1" w14:textId="62EC2EB5" w:rsidR="00911143" w:rsidRDefault="00911143" w:rsidP="00122D4C">
      <w:pPr>
        <w:rPr>
          <w:rFonts w:ascii="Poppins" w:hAnsi="Poppins" w:cs="Poppins"/>
          <w:sz w:val="22"/>
          <w:szCs w:val="22"/>
        </w:rPr>
      </w:pPr>
    </w:p>
    <w:p w14:paraId="19C8CB3E" w14:textId="77777777" w:rsidR="00C96C7A" w:rsidRDefault="00C96C7A" w:rsidP="00122D4C">
      <w:pPr>
        <w:rPr>
          <w:rFonts w:ascii="Poppins" w:hAnsi="Poppins" w:cs="Poppins"/>
          <w:sz w:val="22"/>
          <w:szCs w:val="22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7513"/>
      </w:tblGrid>
      <w:tr w:rsidR="007306AC" w:rsidRPr="00941092" w14:paraId="5B9A6BBF" w14:textId="77777777" w:rsidTr="008C7215">
        <w:trPr>
          <w:trHeight w:val="345"/>
        </w:trPr>
        <w:tc>
          <w:tcPr>
            <w:tcW w:w="10031" w:type="dxa"/>
            <w:gridSpan w:val="2"/>
            <w:shd w:val="clear" w:color="auto" w:fill="D9D9D9"/>
          </w:tcPr>
          <w:p w14:paraId="5DECAC4A" w14:textId="77777777" w:rsidR="007306AC" w:rsidRPr="00941092" w:rsidRDefault="007306AC" w:rsidP="008C7215">
            <w:pPr>
              <w:ind w:left="108" w:right="-851"/>
              <w:rPr>
                <w:rFonts w:ascii="Poppins" w:hAnsi="Poppins" w:cs="Poppins"/>
                <w:b/>
                <w:bCs/>
                <w:sz w:val="24"/>
                <w:szCs w:val="24"/>
              </w:rPr>
            </w:pPr>
            <w:r w:rsidRPr="00941092">
              <w:rPr>
                <w:rFonts w:ascii="Poppins" w:hAnsi="Poppins" w:cs="Poppins"/>
                <w:b/>
                <w:bCs/>
                <w:sz w:val="24"/>
                <w:szCs w:val="24"/>
              </w:rPr>
              <w:t>Gegevens kind</w:t>
            </w:r>
          </w:p>
        </w:tc>
      </w:tr>
      <w:tr w:rsidR="007306AC" w:rsidRPr="00941092" w14:paraId="3E4D344E" w14:textId="77777777" w:rsidTr="008C72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14:paraId="4E24688F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  <w:p w14:paraId="65CC1E8C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Voornaam (voluit)</w:t>
            </w:r>
          </w:p>
          <w:p w14:paraId="62BCD093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  <w:tc>
          <w:tcPr>
            <w:tcW w:w="7513" w:type="dxa"/>
            <w:shd w:val="clear" w:color="auto" w:fill="auto"/>
          </w:tcPr>
          <w:p w14:paraId="009A90F1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  <w:p w14:paraId="44B7127E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</w:tr>
      <w:tr w:rsidR="007306AC" w:rsidRPr="00941092" w14:paraId="19950B6C" w14:textId="77777777" w:rsidTr="008C72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14:paraId="32DC730C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  <w:p w14:paraId="4E365D9D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Roepnaam</w:t>
            </w:r>
          </w:p>
          <w:p w14:paraId="16B22A1A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  <w:tc>
          <w:tcPr>
            <w:tcW w:w="7513" w:type="dxa"/>
            <w:shd w:val="clear" w:color="auto" w:fill="auto"/>
          </w:tcPr>
          <w:p w14:paraId="4C05E7A9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</w:tr>
      <w:tr w:rsidR="007306AC" w:rsidRPr="00941092" w14:paraId="62A8C38C" w14:textId="77777777" w:rsidTr="008C72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14:paraId="05E3FD96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  <w:p w14:paraId="168424AF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Achternaam</w:t>
            </w:r>
          </w:p>
          <w:p w14:paraId="66800219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  <w:tc>
          <w:tcPr>
            <w:tcW w:w="7513" w:type="dxa"/>
            <w:shd w:val="clear" w:color="auto" w:fill="auto"/>
          </w:tcPr>
          <w:p w14:paraId="57DD5F95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</w:tr>
      <w:tr w:rsidR="007306AC" w:rsidRPr="00941092" w14:paraId="2E5446F9" w14:textId="77777777" w:rsidTr="008C72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14:paraId="7F62CBB0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  <w:p w14:paraId="0C2D2C7B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Geslacht</w:t>
            </w:r>
          </w:p>
          <w:p w14:paraId="3C1022CE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  <w:tc>
          <w:tcPr>
            <w:tcW w:w="7513" w:type="dxa"/>
            <w:shd w:val="clear" w:color="auto" w:fill="auto"/>
          </w:tcPr>
          <w:p w14:paraId="5214148C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  <w:p w14:paraId="67652549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M / V      (doorhalen wat niet van toepassing is)</w:t>
            </w:r>
          </w:p>
        </w:tc>
      </w:tr>
      <w:tr w:rsidR="007306AC" w:rsidRPr="00941092" w14:paraId="2760FBAD" w14:textId="77777777" w:rsidTr="008C72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14:paraId="7233960C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  <w:p w14:paraId="40103129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Adres</w:t>
            </w:r>
          </w:p>
          <w:p w14:paraId="483AD3D3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  <w:tc>
          <w:tcPr>
            <w:tcW w:w="7513" w:type="dxa"/>
            <w:shd w:val="clear" w:color="auto" w:fill="auto"/>
          </w:tcPr>
          <w:p w14:paraId="13DD2F01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</w:tr>
      <w:tr w:rsidR="007306AC" w:rsidRPr="00941092" w14:paraId="103EE707" w14:textId="77777777" w:rsidTr="008C72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14:paraId="4EA3EC2C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  <w:p w14:paraId="01A8230A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Postcode en woonplaats</w:t>
            </w:r>
          </w:p>
          <w:p w14:paraId="2A54DBF3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  <w:tc>
          <w:tcPr>
            <w:tcW w:w="7513" w:type="dxa"/>
            <w:shd w:val="clear" w:color="auto" w:fill="auto"/>
          </w:tcPr>
          <w:p w14:paraId="1486BE4A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</w:tr>
      <w:tr w:rsidR="007306AC" w:rsidRPr="00941092" w14:paraId="58C14481" w14:textId="77777777" w:rsidTr="008C72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14:paraId="5831B3F9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  <w:p w14:paraId="05D2310A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Telefoonnummer</w:t>
            </w:r>
          </w:p>
          <w:p w14:paraId="6BAFF2B2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  <w:tc>
          <w:tcPr>
            <w:tcW w:w="7513" w:type="dxa"/>
            <w:shd w:val="clear" w:color="auto" w:fill="auto"/>
          </w:tcPr>
          <w:p w14:paraId="57FE7AFE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</w:tr>
      <w:tr w:rsidR="007306AC" w:rsidRPr="00941092" w14:paraId="55D92D5F" w14:textId="77777777" w:rsidTr="008C72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14:paraId="096DE7BA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  <w:p w14:paraId="585F7C65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Geboortedatum</w:t>
            </w:r>
          </w:p>
          <w:p w14:paraId="623426E0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  <w:tc>
          <w:tcPr>
            <w:tcW w:w="7513" w:type="dxa"/>
            <w:shd w:val="clear" w:color="auto" w:fill="auto"/>
          </w:tcPr>
          <w:p w14:paraId="05C446B4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</w:tr>
      <w:tr w:rsidR="007306AC" w:rsidRPr="00941092" w14:paraId="42A36A6B" w14:textId="77777777" w:rsidTr="008C72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  <w:shd w:val="clear" w:color="auto" w:fill="auto"/>
          </w:tcPr>
          <w:p w14:paraId="07AE8861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  <w:p w14:paraId="4DB2B62C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School</w:t>
            </w:r>
          </w:p>
          <w:p w14:paraId="5C039405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  <w:tc>
          <w:tcPr>
            <w:tcW w:w="7513" w:type="dxa"/>
            <w:shd w:val="clear" w:color="auto" w:fill="auto"/>
          </w:tcPr>
          <w:p w14:paraId="10525C16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</w:tr>
    </w:tbl>
    <w:p w14:paraId="12366E14" w14:textId="77777777" w:rsidR="007306AC" w:rsidRPr="00941092" w:rsidRDefault="007306AC" w:rsidP="007306AC">
      <w:pPr>
        <w:rPr>
          <w:rFonts w:ascii="Poppins" w:hAnsi="Poppins" w:cs="Poppins"/>
        </w:rPr>
      </w:pPr>
    </w:p>
    <w:p w14:paraId="550FB21B" w14:textId="3B8F0464" w:rsidR="007306AC" w:rsidRPr="00941092" w:rsidRDefault="007306AC" w:rsidP="007306AC">
      <w:pPr>
        <w:rPr>
          <w:rFonts w:ascii="Poppins" w:hAnsi="Poppins" w:cs="Poppins"/>
        </w:rPr>
      </w:pPr>
      <w:r w:rsidRPr="00941092">
        <w:rPr>
          <w:rFonts w:ascii="Poppins" w:hAnsi="Poppins" w:cs="Poppins"/>
        </w:rPr>
        <w:br w:type="page"/>
      </w:r>
    </w:p>
    <w:p w14:paraId="56308C80" w14:textId="77777777" w:rsidR="007306AC" w:rsidRPr="00941092" w:rsidRDefault="007306AC" w:rsidP="007306AC">
      <w:pPr>
        <w:rPr>
          <w:rFonts w:ascii="Poppins" w:hAnsi="Poppins" w:cs="Poppin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838"/>
      </w:tblGrid>
      <w:tr w:rsidR="007306AC" w:rsidRPr="00941092" w14:paraId="2F4F84CE" w14:textId="77777777" w:rsidTr="008C7215">
        <w:tc>
          <w:tcPr>
            <w:tcW w:w="9776" w:type="dxa"/>
            <w:gridSpan w:val="2"/>
            <w:shd w:val="clear" w:color="auto" w:fill="D9D9D9"/>
          </w:tcPr>
          <w:p w14:paraId="1F8AEA69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  <w:b/>
                <w:bCs/>
                <w:sz w:val="24"/>
                <w:szCs w:val="24"/>
              </w:rPr>
            </w:pPr>
            <w:r w:rsidRPr="00941092">
              <w:rPr>
                <w:rFonts w:ascii="Poppins" w:hAnsi="Poppins" w:cs="Poppins"/>
                <w:b/>
                <w:bCs/>
                <w:sz w:val="24"/>
                <w:szCs w:val="24"/>
              </w:rPr>
              <w:t>Gegevens ouder(s)/verzorger(s)/voogd</w:t>
            </w:r>
          </w:p>
        </w:tc>
      </w:tr>
      <w:tr w:rsidR="007306AC" w:rsidRPr="00941092" w14:paraId="27417851" w14:textId="77777777" w:rsidTr="008C7215">
        <w:tc>
          <w:tcPr>
            <w:tcW w:w="1914" w:type="dxa"/>
            <w:shd w:val="clear" w:color="auto" w:fill="auto"/>
          </w:tcPr>
          <w:p w14:paraId="18A69154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  <w:p w14:paraId="492209B9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 xml:space="preserve">Achternaam </w:t>
            </w:r>
          </w:p>
          <w:p w14:paraId="39DBDF9D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ouder 1</w:t>
            </w:r>
          </w:p>
          <w:p w14:paraId="431E68F8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  <w:tc>
          <w:tcPr>
            <w:tcW w:w="7862" w:type="dxa"/>
            <w:shd w:val="clear" w:color="auto" w:fill="auto"/>
          </w:tcPr>
          <w:p w14:paraId="00ADD142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</w:tr>
      <w:tr w:rsidR="007306AC" w:rsidRPr="00941092" w14:paraId="36AB14BE" w14:textId="77777777" w:rsidTr="008C7215">
        <w:tc>
          <w:tcPr>
            <w:tcW w:w="1914" w:type="dxa"/>
            <w:shd w:val="clear" w:color="auto" w:fill="auto"/>
          </w:tcPr>
          <w:p w14:paraId="15B17CC4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  <w:p w14:paraId="550C392A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Voorletters</w:t>
            </w:r>
          </w:p>
          <w:p w14:paraId="50F9ED2A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  <w:tc>
          <w:tcPr>
            <w:tcW w:w="7862" w:type="dxa"/>
            <w:shd w:val="clear" w:color="auto" w:fill="auto"/>
          </w:tcPr>
          <w:p w14:paraId="1F0C51CE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</w:tr>
      <w:tr w:rsidR="007306AC" w:rsidRPr="00941092" w14:paraId="47C7D14F" w14:textId="77777777" w:rsidTr="008C7215">
        <w:tc>
          <w:tcPr>
            <w:tcW w:w="1914" w:type="dxa"/>
            <w:shd w:val="clear" w:color="auto" w:fill="auto"/>
          </w:tcPr>
          <w:p w14:paraId="5C478CBF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  <w:p w14:paraId="3FEF5F6B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Telefoonnummer</w:t>
            </w:r>
          </w:p>
          <w:p w14:paraId="5D2C5227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  <w:tc>
          <w:tcPr>
            <w:tcW w:w="7862" w:type="dxa"/>
            <w:shd w:val="clear" w:color="auto" w:fill="auto"/>
          </w:tcPr>
          <w:p w14:paraId="08588A8C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</w:tr>
      <w:tr w:rsidR="007306AC" w:rsidRPr="00941092" w14:paraId="2BFF4247" w14:textId="77777777" w:rsidTr="008C7215">
        <w:tc>
          <w:tcPr>
            <w:tcW w:w="1914" w:type="dxa"/>
            <w:shd w:val="clear" w:color="auto" w:fill="auto"/>
          </w:tcPr>
          <w:p w14:paraId="57B5A33B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  <w:p w14:paraId="6E43FEF9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Mobiel nummer</w:t>
            </w:r>
          </w:p>
          <w:p w14:paraId="41998FEB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  <w:tc>
          <w:tcPr>
            <w:tcW w:w="7862" w:type="dxa"/>
            <w:shd w:val="clear" w:color="auto" w:fill="auto"/>
          </w:tcPr>
          <w:p w14:paraId="3B32EEC8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</w:tr>
      <w:tr w:rsidR="007306AC" w:rsidRPr="00941092" w14:paraId="7AA6791F" w14:textId="77777777" w:rsidTr="008C7215">
        <w:tc>
          <w:tcPr>
            <w:tcW w:w="1914" w:type="dxa"/>
            <w:shd w:val="clear" w:color="auto" w:fill="auto"/>
          </w:tcPr>
          <w:p w14:paraId="7A9E6C8A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  <w:p w14:paraId="2AB6E6AA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E-mailadres</w:t>
            </w:r>
          </w:p>
          <w:p w14:paraId="45BBDD67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  <w:tc>
          <w:tcPr>
            <w:tcW w:w="7862" w:type="dxa"/>
            <w:shd w:val="clear" w:color="auto" w:fill="auto"/>
          </w:tcPr>
          <w:p w14:paraId="5329837F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</w:tr>
    </w:tbl>
    <w:p w14:paraId="5F81A03B" w14:textId="77777777" w:rsidR="007306AC" w:rsidRPr="00941092" w:rsidRDefault="007306AC" w:rsidP="007306AC">
      <w:pPr>
        <w:ind w:right="-851"/>
        <w:rPr>
          <w:rFonts w:ascii="Poppins" w:hAnsi="Poppins" w:cs="Poppi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38"/>
      </w:tblGrid>
      <w:tr w:rsidR="007306AC" w:rsidRPr="00941092" w14:paraId="660C99D5" w14:textId="77777777" w:rsidTr="008C7215">
        <w:tc>
          <w:tcPr>
            <w:tcW w:w="1951" w:type="dxa"/>
            <w:shd w:val="clear" w:color="auto" w:fill="auto"/>
          </w:tcPr>
          <w:p w14:paraId="0AECEEF3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  <w:p w14:paraId="3E9788E4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 xml:space="preserve">Achternaam </w:t>
            </w:r>
          </w:p>
          <w:p w14:paraId="566B5789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ouder 2</w:t>
            </w:r>
          </w:p>
          <w:p w14:paraId="6F0A1243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  <w:tc>
          <w:tcPr>
            <w:tcW w:w="7938" w:type="dxa"/>
            <w:shd w:val="clear" w:color="auto" w:fill="auto"/>
          </w:tcPr>
          <w:p w14:paraId="706B78F7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</w:tr>
      <w:tr w:rsidR="007306AC" w:rsidRPr="00941092" w14:paraId="606F5B41" w14:textId="77777777" w:rsidTr="008C7215">
        <w:tc>
          <w:tcPr>
            <w:tcW w:w="1951" w:type="dxa"/>
            <w:shd w:val="clear" w:color="auto" w:fill="auto"/>
          </w:tcPr>
          <w:p w14:paraId="0C767532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  <w:p w14:paraId="377AB976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Voorletters</w:t>
            </w:r>
          </w:p>
          <w:p w14:paraId="7A29A37A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  <w:tc>
          <w:tcPr>
            <w:tcW w:w="7938" w:type="dxa"/>
            <w:shd w:val="clear" w:color="auto" w:fill="auto"/>
          </w:tcPr>
          <w:p w14:paraId="2A7187B1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</w:tr>
      <w:tr w:rsidR="007306AC" w:rsidRPr="00941092" w14:paraId="78F92D2A" w14:textId="77777777" w:rsidTr="008C7215">
        <w:tc>
          <w:tcPr>
            <w:tcW w:w="1951" w:type="dxa"/>
            <w:shd w:val="clear" w:color="auto" w:fill="auto"/>
          </w:tcPr>
          <w:p w14:paraId="2B0CB12B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  <w:p w14:paraId="20F58F52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Telefoonnummer</w:t>
            </w:r>
          </w:p>
          <w:p w14:paraId="07880852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  <w:tc>
          <w:tcPr>
            <w:tcW w:w="7938" w:type="dxa"/>
            <w:shd w:val="clear" w:color="auto" w:fill="auto"/>
          </w:tcPr>
          <w:p w14:paraId="08B3E8DD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</w:tr>
      <w:tr w:rsidR="007306AC" w:rsidRPr="00941092" w14:paraId="13300382" w14:textId="77777777" w:rsidTr="008C7215">
        <w:tc>
          <w:tcPr>
            <w:tcW w:w="1951" w:type="dxa"/>
            <w:shd w:val="clear" w:color="auto" w:fill="auto"/>
          </w:tcPr>
          <w:p w14:paraId="0A469E05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  <w:p w14:paraId="5228DFBC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Mobiel nummer</w:t>
            </w:r>
          </w:p>
          <w:p w14:paraId="051C18CD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  <w:tc>
          <w:tcPr>
            <w:tcW w:w="7938" w:type="dxa"/>
            <w:shd w:val="clear" w:color="auto" w:fill="auto"/>
          </w:tcPr>
          <w:p w14:paraId="21F01A5C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</w:tr>
      <w:tr w:rsidR="007306AC" w:rsidRPr="00941092" w14:paraId="605DC713" w14:textId="77777777" w:rsidTr="008C7215">
        <w:tc>
          <w:tcPr>
            <w:tcW w:w="1951" w:type="dxa"/>
            <w:shd w:val="clear" w:color="auto" w:fill="auto"/>
          </w:tcPr>
          <w:p w14:paraId="34033BAA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  <w:p w14:paraId="7B14AD64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E-mailadres</w:t>
            </w:r>
          </w:p>
          <w:p w14:paraId="634CBDDA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  <w:tc>
          <w:tcPr>
            <w:tcW w:w="7938" w:type="dxa"/>
            <w:shd w:val="clear" w:color="auto" w:fill="auto"/>
          </w:tcPr>
          <w:p w14:paraId="121C3D06" w14:textId="77777777" w:rsidR="007306AC" w:rsidRPr="00941092" w:rsidRDefault="007306AC" w:rsidP="008C7215">
            <w:pPr>
              <w:ind w:right="-851"/>
              <w:rPr>
                <w:rFonts w:ascii="Poppins" w:hAnsi="Poppins" w:cs="Poppins"/>
              </w:rPr>
            </w:pPr>
          </w:p>
        </w:tc>
      </w:tr>
    </w:tbl>
    <w:p w14:paraId="08AB1114" w14:textId="77777777" w:rsidR="007306AC" w:rsidRPr="00941092" w:rsidRDefault="007306AC" w:rsidP="007306AC">
      <w:pPr>
        <w:ind w:right="-851"/>
        <w:rPr>
          <w:rFonts w:ascii="Poppins" w:hAnsi="Poppins" w:cs="Poppins"/>
        </w:rPr>
      </w:pPr>
    </w:p>
    <w:p w14:paraId="25BAD255" w14:textId="625589FE" w:rsidR="007306AC" w:rsidRDefault="007306AC" w:rsidP="007306AC">
      <w:pPr>
        <w:rPr>
          <w:rFonts w:ascii="Poppins" w:hAnsi="Poppins" w:cs="Poppins"/>
        </w:rPr>
      </w:pPr>
    </w:p>
    <w:p w14:paraId="069BB3FD" w14:textId="1E5494CE" w:rsidR="00941092" w:rsidRDefault="00941092" w:rsidP="007306AC">
      <w:pPr>
        <w:rPr>
          <w:rFonts w:ascii="Poppins" w:hAnsi="Poppins" w:cs="Poppins"/>
        </w:rPr>
      </w:pPr>
    </w:p>
    <w:p w14:paraId="2DDD568A" w14:textId="1F4DAC59" w:rsidR="00941092" w:rsidRDefault="00941092" w:rsidP="007306AC">
      <w:pPr>
        <w:rPr>
          <w:rFonts w:ascii="Poppins" w:hAnsi="Poppins" w:cs="Poppins"/>
        </w:rPr>
      </w:pPr>
    </w:p>
    <w:p w14:paraId="01D99F5D" w14:textId="14C35BC6" w:rsidR="00941092" w:rsidRDefault="00941092" w:rsidP="007306AC">
      <w:pPr>
        <w:rPr>
          <w:rFonts w:ascii="Poppins" w:hAnsi="Poppins" w:cs="Poppins"/>
        </w:rPr>
      </w:pPr>
    </w:p>
    <w:p w14:paraId="25A47C1F" w14:textId="323A7CCA" w:rsidR="00941092" w:rsidRDefault="00941092" w:rsidP="007306AC">
      <w:pPr>
        <w:rPr>
          <w:rFonts w:ascii="Poppins" w:hAnsi="Poppins" w:cs="Poppins"/>
        </w:rPr>
      </w:pPr>
    </w:p>
    <w:p w14:paraId="08D22ED2" w14:textId="78A840F3" w:rsidR="00941092" w:rsidRDefault="00941092" w:rsidP="007306AC">
      <w:pPr>
        <w:rPr>
          <w:rFonts w:ascii="Poppins" w:hAnsi="Poppins" w:cs="Poppins"/>
        </w:rPr>
      </w:pPr>
    </w:p>
    <w:p w14:paraId="69D09533" w14:textId="77777777" w:rsidR="00C96C7A" w:rsidRDefault="00C96C7A" w:rsidP="007306AC">
      <w:pPr>
        <w:rPr>
          <w:rFonts w:ascii="Poppins" w:hAnsi="Poppins" w:cs="Poppins"/>
        </w:rPr>
      </w:pPr>
    </w:p>
    <w:p w14:paraId="767C6C60" w14:textId="77777777" w:rsidR="00941092" w:rsidRPr="00941092" w:rsidRDefault="00941092" w:rsidP="007306AC">
      <w:pPr>
        <w:rPr>
          <w:rFonts w:ascii="Poppins" w:hAnsi="Poppins" w:cs="Poppin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306AC" w:rsidRPr="00941092" w14:paraId="7643749F" w14:textId="77777777" w:rsidTr="008C7215">
        <w:tc>
          <w:tcPr>
            <w:tcW w:w="9606" w:type="dxa"/>
            <w:shd w:val="clear" w:color="auto" w:fill="D9D9D9"/>
          </w:tcPr>
          <w:p w14:paraId="0B23C4D9" w14:textId="77777777" w:rsidR="007306AC" w:rsidRPr="00941092" w:rsidRDefault="007306AC" w:rsidP="008C7215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941092">
              <w:rPr>
                <w:rFonts w:ascii="Poppins" w:hAnsi="Poppins" w:cs="Poppins"/>
                <w:b/>
                <w:bCs/>
                <w:sz w:val="22"/>
                <w:szCs w:val="22"/>
              </w:rPr>
              <w:lastRenderedPageBreak/>
              <w:t xml:space="preserve">Is uw kind eerder aangemeld bij KLAARR/ SBZW? :                                                        Datum:    </w:t>
            </w:r>
          </w:p>
        </w:tc>
      </w:tr>
      <w:tr w:rsidR="007306AC" w:rsidRPr="00941092" w14:paraId="40EE81FF" w14:textId="77777777" w:rsidTr="008C7215">
        <w:tc>
          <w:tcPr>
            <w:tcW w:w="9606" w:type="dxa"/>
          </w:tcPr>
          <w:p w14:paraId="14DDF605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Uw kind wordt aangemeld voor onderzoek bij Testservice Zaanstreek Waterland. Hieronder kunt u nog eventueel aanvullende informatie geven over uw kind.</w:t>
            </w:r>
          </w:p>
          <w:p w14:paraId="2233D3D8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  <w:p w14:paraId="3952B786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  <w:p w14:paraId="3557500B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  <w:p w14:paraId="71A690F5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  <w:p w14:paraId="1E13F47A" w14:textId="77777777" w:rsidR="007306AC" w:rsidRPr="00941092" w:rsidRDefault="007306AC" w:rsidP="008C7215">
            <w:pPr>
              <w:jc w:val="center"/>
              <w:rPr>
                <w:rFonts w:ascii="Poppins" w:hAnsi="Poppins" w:cs="Poppins"/>
              </w:rPr>
            </w:pPr>
          </w:p>
          <w:p w14:paraId="75AACDB0" w14:textId="77777777" w:rsidR="007306AC" w:rsidRPr="00941092" w:rsidRDefault="007306AC" w:rsidP="00941092">
            <w:pPr>
              <w:rPr>
                <w:rFonts w:ascii="Poppins" w:hAnsi="Poppins" w:cs="Poppins"/>
              </w:rPr>
            </w:pPr>
          </w:p>
          <w:p w14:paraId="34A1DED6" w14:textId="77777777" w:rsidR="007306AC" w:rsidRPr="00941092" w:rsidRDefault="007306AC" w:rsidP="008C7215">
            <w:pPr>
              <w:jc w:val="center"/>
              <w:rPr>
                <w:rFonts w:ascii="Poppins" w:hAnsi="Poppins" w:cs="Poppins"/>
              </w:rPr>
            </w:pPr>
          </w:p>
        </w:tc>
      </w:tr>
    </w:tbl>
    <w:p w14:paraId="48605156" w14:textId="77777777" w:rsidR="007306AC" w:rsidRPr="00941092" w:rsidRDefault="007306AC" w:rsidP="007306AC">
      <w:pPr>
        <w:rPr>
          <w:rFonts w:ascii="Poppins" w:hAnsi="Poppins" w:cs="Poppin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306AC" w:rsidRPr="00941092" w14:paraId="2251CB69" w14:textId="77777777" w:rsidTr="008C7215">
        <w:tc>
          <w:tcPr>
            <w:tcW w:w="9606" w:type="dxa"/>
            <w:shd w:val="clear" w:color="auto" w:fill="D9D9D9"/>
          </w:tcPr>
          <w:p w14:paraId="321D1F98" w14:textId="77777777" w:rsidR="007306AC" w:rsidRPr="00941092" w:rsidRDefault="007306AC" w:rsidP="008C7215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941092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Zijn er in de ontwikkeling van uw kind bijzonderheden geweest, die mogelijk van belang zijn voor het onderzoek? </w:t>
            </w:r>
          </w:p>
        </w:tc>
      </w:tr>
      <w:tr w:rsidR="007306AC" w:rsidRPr="00941092" w14:paraId="3019B21B" w14:textId="77777777" w:rsidTr="008C7215">
        <w:trPr>
          <w:trHeight w:val="520"/>
        </w:trPr>
        <w:tc>
          <w:tcPr>
            <w:tcW w:w="9606" w:type="dxa"/>
          </w:tcPr>
          <w:p w14:paraId="36F52FAC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7732999F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049CBFA0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0C6FFE9F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3F87D4A8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58F60207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70B8ADF1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77F5E9DD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306AC" w:rsidRPr="00941092" w14:paraId="7AD83C40" w14:textId="77777777" w:rsidTr="008C7215">
        <w:trPr>
          <w:trHeight w:val="260"/>
        </w:trPr>
        <w:tc>
          <w:tcPr>
            <w:tcW w:w="9606" w:type="dxa"/>
            <w:shd w:val="clear" w:color="auto" w:fill="D9D9D9"/>
          </w:tcPr>
          <w:p w14:paraId="64D28229" w14:textId="77777777" w:rsidR="007306AC" w:rsidRPr="00941092" w:rsidRDefault="007306AC" w:rsidP="008C7215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941092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Wat is uw mening over de aanmelding? </w:t>
            </w:r>
          </w:p>
        </w:tc>
      </w:tr>
      <w:tr w:rsidR="007306AC" w:rsidRPr="00941092" w14:paraId="5B478C47" w14:textId="77777777" w:rsidTr="008C7215">
        <w:trPr>
          <w:trHeight w:val="320"/>
        </w:trPr>
        <w:tc>
          <w:tcPr>
            <w:tcW w:w="9606" w:type="dxa"/>
          </w:tcPr>
          <w:p w14:paraId="548C6FE4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2AAD556C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24FC386B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7B0D23DB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4225713C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3175DB32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1166E32F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332649A2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5EE3913C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306AC" w:rsidRPr="00941092" w14:paraId="629338B3" w14:textId="77777777" w:rsidTr="008C7215">
        <w:tc>
          <w:tcPr>
            <w:tcW w:w="9606" w:type="dxa"/>
            <w:shd w:val="clear" w:color="auto" w:fill="D9D9D9"/>
          </w:tcPr>
          <w:p w14:paraId="62DD65B2" w14:textId="77777777" w:rsidR="007306AC" w:rsidRPr="00941092" w:rsidRDefault="007306AC" w:rsidP="008C7215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941092">
              <w:rPr>
                <w:rFonts w:ascii="Poppins" w:hAnsi="Poppins" w:cs="Poppins"/>
                <w:b/>
                <w:bCs/>
                <w:sz w:val="22"/>
                <w:szCs w:val="22"/>
              </w:rPr>
              <w:t>Overige informatie</w:t>
            </w:r>
          </w:p>
        </w:tc>
      </w:tr>
      <w:tr w:rsidR="007306AC" w:rsidRPr="00941092" w14:paraId="7091F544" w14:textId="77777777" w:rsidTr="008C7215">
        <w:trPr>
          <w:trHeight w:val="70"/>
        </w:trPr>
        <w:tc>
          <w:tcPr>
            <w:tcW w:w="9606" w:type="dxa"/>
          </w:tcPr>
          <w:p w14:paraId="44F31F77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3E0AFC69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46821C5D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0886FBEC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789F58C1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141CE152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32FCCE59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2784F1B8" w14:textId="77777777" w:rsidR="007306AC" w:rsidRPr="00941092" w:rsidRDefault="007306AC" w:rsidP="008C721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3239DAF7" w14:textId="77777777" w:rsidR="007306AC" w:rsidRPr="00941092" w:rsidRDefault="007306AC" w:rsidP="008C7215">
            <w:pPr>
              <w:ind w:left="720"/>
              <w:rPr>
                <w:rFonts w:ascii="Poppins" w:hAnsi="Poppins" w:cs="Poppins"/>
                <w:sz w:val="22"/>
                <w:szCs w:val="22"/>
              </w:rPr>
            </w:pPr>
          </w:p>
        </w:tc>
      </w:tr>
    </w:tbl>
    <w:p w14:paraId="536460F5" w14:textId="77777777" w:rsidR="007306AC" w:rsidRPr="00941092" w:rsidRDefault="007306AC" w:rsidP="007306AC">
      <w:pPr>
        <w:rPr>
          <w:rFonts w:ascii="Poppins" w:hAnsi="Poppins" w:cs="Poppins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477"/>
        <w:gridCol w:w="704"/>
        <w:gridCol w:w="1020"/>
        <w:gridCol w:w="2335"/>
        <w:gridCol w:w="2551"/>
      </w:tblGrid>
      <w:tr w:rsidR="007306AC" w:rsidRPr="00941092" w14:paraId="0ED5E245" w14:textId="77777777" w:rsidTr="008C7215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E88227" w14:textId="77777777" w:rsidR="007306AC" w:rsidRPr="00941092" w:rsidRDefault="007306AC" w:rsidP="008C7215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941092">
              <w:rPr>
                <w:rFonts w:ascii="Poppins" w:hAnsi="Poppins" w:cs="Poppins"/>
                <w:b/>
                <w:bCs/>
                <w:sz w:val="22"/>
                <w:szCs w:val="22"/>
              </w:rPr>
              <w:t>Uitwisselen gegevens derden</w:t>
            </w:r>
          </w:p>
        </w:tc>
      </w:tr>
      <w:tr w:rsidR="007306AC" w:rsidRPr="00941092" w14:paraId="0AC48EA9" w14:textId="77777777" w:rsidTr="008C7215">
        <w:tc>
          <w:tcPr>
            <w:tcW w:w="9634" w:type="dxa"/>
            <w:gridSpan w:val="6"/>
          </w:tcPr>
          <w:p w14:paraId="3E562B36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 xml:space="preserve">Om tot een goede oordeelsvorming te komen willen wij graag andere relevante gegevens betrekken. Daarom vragen wij uw toestemming om, indien van toepassing, informatie uit te wisselen met: </w:t>
            </w:r>
          </w:p>
        </w:tc>
      </w:tr>
      <w:tr w:rsidR="007306AC" w:rsidRPr="00941092" w14:paraId="180941AE" w14:textId="77777777" w:rsidTr="008C7215">
        <w:tc>
          <w:tcPr>
            <w:tcW w:w="2547" w:type="dxa"/>
          </w:tcPr>
          <w:p w14:paraId="31A1AD48" w14:textId="77777777" w:rsidR="007306AC" w:rsidRPr="00941092" w:rsidRDefault="007306AC" w:rsidP="008C7215">
            <w:pPr>
              <w:pStyle w:val="Kop2"/>
              <w:rPr>
                <w:rFonts w:ascii="Poppins" w:hAnsi="Poppins" w:cs="Poppins"/>
              </w:rPr>
            </w:pPr>
          </w:p>
          <w:p w14:paraId="22816C5D" w14:textId="77777777" w:rsidR="007306AC" w:rsidRPr="00941092" w:rsidRDefault="007306AC" w:rsidP="008C7215">
            <w:pPr>
              <w:pStyle w:val="Kop2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Instantie</w:t>
            </w:r>
          </w:p>
        </w:tc>
        <w:tc>
          <w:tcPr>
            <w:tcW w:w="2201" w:type="dxa"/>
            <w:gridSpan w:val="3"/>
            <w:tcBorders>
              <w:bottom w:val="single" w:sz="4" w:space="0" w:color="auto"/>
            </w:tcBorders>
          </w:tcPr>
          <w:p w14:paraId="5A26F105" w14:textId="77777777" w:rsidR="007306AC" w:rsidRPr="00941092" w:rsidRDefault="007306AC" w:rsidP="008C7215">
            <w:pPr>
              <w:jc w:val="center"/>
              <w:rPr>
                <w:rFonts w:ascii="Poppins" w:hAnsi="Poppins" w:cs="Poppins"/>
                <w:i/>
              </w:rPr>
            </w:pPr>
          </w:p>
          <w:p w14:paraId="22F9205D" w14:textId="77777777" w:rsidR="007306AC" w:rsidRPr="00941092" w:rsidRDefault="007306AC" w:rsidP="008C7215">
            <w:pPr>
              <w:jc w:val="center"/>
              <w:rPr>
                <w:rFonts w:ascii="Poppins" w:hAnsi="Poppins" w:cs="Poppins"/>
                <w:i/>
              </w:rPr>
            </w:pPr>
            <w:r w:rsidRPr="00941092">
              <w:rPr>
                <w:rFonts w:ascii="Poppins" w:hAnsi="Poppins" w:cs="Poppins"/>
                <w:i/>
              </w:rPr>
              <w:t>Toestemming</w:t>
            </w:r>
          </w:p>
        </w:tc>
        <w:tc>
          <w:tcPr>
            <w:tcW w:w="2335" w:type="dxa"/>
          </w:tcPr>
          <w:p w14:paraId="4A5B5791" w14:textId="77777777" w:rsidR="007306AC" w:rsidRPr="00941092" w:rsidRDefault="007306AC" w:rsidP="008C7215">
            <w:pPr>
              <w:jc w:val="center"/>
              <w:rPr>
                <w:rFonts w:ascii="Poppins" w:hAnsi="Poppins" w:cs="Poppins"/>
              </w:rPr>
            </w:pPr>
          </w:p>
          <w:p w14:paraId="2D3B2FF7" w14:textId="77777777" w:rsidR="007306AC" w:rsidRPr="00941092" w:rsidRDefault="007306AC" w:rsidP="008C7215">
            <w:pPr>
              <w:pStyle w:val="Kop2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Wie van de instantie</w:t>
            </w:r>
          </w:p>
        </w:tc>
        <w:tc>
          <w:tcPr>
            <w:tcW w:w="2551" w:type="dxa"/>
          </w:tcPr>
          <w:p w14:paraId="52ABEBD9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  <w:p w14:paraId="2883CADC" w14:textId="77777777" w:rsidR="007306AC" w:rsidRPr="00941092" w:rsidRDefault="007306AC" w:rsidP="008C7215">
            <w:pPr>
              <w:pStyle w:val="Kop2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Telefoonnummer</w:t>
            </w:r>
          </w:p>
          <w:p w14:paraId="630A2A65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</w:tc>
      </w:tr>
      <w:tr w:rsidR="007306AC" w:rsidRPr="00941092" w14:paraId="7E6FAFA0" w14:textId="77777777" w:rsidTr="008C7215">
        <w:tc>
          <w:tcPr>
            <w:tcW w:w="2547" w:type="dxa"/>
          </w:tcPr>
          <w:p w14:paraId="362973A6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Jeugdarts/ schoolarts GGD</w:t>
            </w:r>
          </w:p>
        </w:tc>
        <w:tc>
          <w:tcPr>
            <w:tcW w:w="477" w:type="dxa"/>
            <w:tcBorders>
              <w:right w:val="nil"/>
            </w:tcBorders>
          </w:tcPr>
          <w:p w14:paraId="6F466D0F" w14:textId="77777777" w:rsidR="007306AC" w:rsidRPr="00941092" w:rsidRDefault="007306AC" w:rsidP="008C7215">
            <w:pPr>
              <w:jc w:val="center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0 ja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7BD2DCC5" w14:textId="77777777" w:rsidR="007306AC" w:rsidRPr="00941092" w:rsidRDefault="007306AC" w:rsidP="008C7215">
            <w:pPr>
              <w:jc w:val="center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0 nee</w:t>
            </w:r>
          </w:p>
        </w:tc>
        <w:tc>
          <w:tcPr>
            <w:tcW w:w="1020" w:type="dxa"/>
            <w:tcBorders>
              <w:left w:val="nil"/>
            </w:tcBorders>
          </w:tcPr>
          <w:p w14:paraId="636C6960" w14:textId="77777777" w:rsidR="007306AC" w:rsidRPr="00941092" w:rsidRDefault="007306AC" w:rsidP="008C7215">
            <w:pPr>
              <w:jc w:val="center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0 n.v.t.</w:t>
            </w:r>
          </w:p>
        </w:tc>
        <w:tc>
          <w:tcPr>
            <w:tcW w:w="2335" w:type="dxa"/>
          </w:tcPr>
          <w:p w14:paraId="511372CC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</w:tc>
        <w:tc>
          <w:tcPr>
            <w:tcW w:w="2551" w:type="dxa"/>
          </w:tcPr>
          <w:p w14:paraId="7227DDAA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</w:tc>
      </w:tr>
      <w:tr w:rsidR="007306AC" w:rsidRPr="00941092" w14:paraId="233D1C40" w14:textId="77777777" w:rsidTr="008C7215">
        <w:tc>
          <w:tcPr>
            <w:tcW w:w="2547" w:type="dxa"/>
          </w:tcPr>
          <w:p w14:paraId="1DB18A7C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Logopedie</w:t>
            </w:r>
          </w:p>
        </w:tc>
        <w:tc>
          <w:tcPr>
            <w:tcW w:w="477" w:type="dxa"/>
            <w:tcBorders>
              <w:right w:val="nil"/>
            </w:tcBorders>
          </w:tcPr>
          <w:p w14:paraId="3F1A662D" w14:textId="77777777" w:rsidR="007306AC" w:rsidRPr="00941092" w:rsidRDefault="007306AC" w:rsidP="008C7215">
            <w:pPr>
              <w:jc w:val="center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0 ja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72CEAFDA" w14:textId="77777777" w:rsidR="007306AC" w:rsidRPr="00941092" w:rsidRDefault="007306AC" w:rsidP="008C7215">
            <w:pPr>
              <w:jc w:val="center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0 nee</w:t>
            </w:r>
          </w:p>
        </w:tc>
        <w:tc>
          <w:tcPr>
            <w:tcW w:w="1020" w:type="dxa"/>
            <w:tcBorders>
              <w:left w:val="nil"/>
            </w:tcBorders>
          </w:tcPr>
          <w:p w14:paraId="7E3D206C" w14:textId="77777777" w:rsidR="007306AC" w:rsidRPr="00941092" w:rsidRDefault="007306AC" w:rsidP="008C7215">
            <w:pPr>
              <w:jc w:val="center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0 n.v.t.</w:t>
            </w:r>
          </w:p>
        </w:tc>
        <w:tc>
          <w:tcPr>
            <w:tcW w:w="2335" w:type="dxa"/>
          </w:tcPr>
          <w:p w14:paraId="0A11D489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</w:tc>
        <w:tc>
          <w:tcPr>
            <w:tcW w:w="2551" w:type="dxa"/>
          </w:tcPr>
          <w:p w14:paraId="691344A3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</w:tc>
      </w:tr>
      <w:tr w:rsidR="007306AC" w:rsidRPr="00941092" w14:paraId="37C5483D" w14:textId="77777777" w:rsidTr="008C7215">
        <w:tc>
          <w:tcPr>
            <w:tcW w:w="2547" w:type="dxa"/>
          </w:tcPr>
          <w:p w14:paraId="7A718077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Jeugd GGZ</w:t>
            </w:r>
          </w:p>
          <w:p w14:paraId="6F5A3E6D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(</w:t>
            </w:r>
            <w:proofErr w:type="spellStart"/>
            <w:r w:rsidRPr="00941092">
              <w:rPr>
                <w:rFonts w:ascii="Poppins" w:hAnsi="Poppins" w:cs="Poppins"/>
              </w:rPr>
              <w:t>Lucertis</w:t>
            </w:r>
            <w:proofErr w:type="spellEnd"/>
            <w:r w:rsidRPr="00941092">
              <w:rPr>
                <w:rFonts w:ascii="Poppins" w:hAnsi="Poppins" w:cs="Poppins"/>
              </w:rPr>
              <w:t>/</w:t>
            </w:r>
            <w:proofErr w:type="spellStart"/>
            <w:r w:rsidRPr="00941092">
              <w:rPr>
                <w:rFonts w:ascii="Poppins" w:hAnsi="Poppins" w:cs="Poppins"/>
              </w:rPr>
              <w:t>Triversum</w:t>
            </w:r>
            <w:proofErr w:type="spellEnd"/>
            <w:r w:rsidRPr="00941092">
              <w:rPr>
                <w:rFonts w:ascii="Poppins" w:hAnsi="Poppins" w:cs="Poppins"/>
              </w:rPr>
              <w:t>/etc.)</w:t>
            </w:r>
          </w:p>
        </w:tc>
        <w:tc>
          <w:tcPr>
            <w:tcW w:w="477" w:type="dxa"/>
            <w:tcBorders>
              <w:right w:val="nil"/>
            </w:tcBorders>
          </w:tcPr>
          <w:p w14:paraId="7419DCB2" w14:textId="77777777" w:rsidR="007306AC" w:rsidRPr="00941092" w:rsidRDefault="007306AC" w:rsidP="008C7215">
            <w:pPr>
              <w:jc w:val="center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0 ja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1F3497AB" w14:textId="77777777" w:rsidR="007306AC" w:rsidRPr="00941092" w:rsidRDefault="007306AC" w:rsidP="008C7215">
            <w:pPr>
              <w:jc w:val="center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0 nee</w:t>
            </w:r>
          </w:p>
        </w:tc>
        <w:tc>
          <w:tcPr>
            <w:tcW w:w="1020" w:type="dxa"/>
            <w:tcBorders>
              <w:left w:val="nil"/>
            </w:tcBorders>
          </w:tcPr>
          <w:p w14:paraId="3FAB5077" w14:textId="77777777" w:rsidR="007306AC" w:rsidRPr="00941092" w:rsidRDefault="007306AC" w:rsidP="008C7215">
            <w:pPr>
              <w:jc w:val="center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0 n.v.t.</w:t>
            </w:r>
          </w:p>
        </w:tc>
        <w:tc>
          <w:tcPr>
            <w:tcW w:w="2335" w:type="dxa"/>
          </w:tcPr>
          <w:p w14:paraId="2A3ABACD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</w:tc>
        <w:tc>
          <w:tcPr>
            <w:tcW w:w="2551" w:type="dxa"/>
          </w:tcPr>
          <w:p w14:paraId="2A1D0E96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</w:tc>
      </w:tr>
      <w:tr w:rsidR="007306AC" w:rsidRPr="00941092" w14:paraId="3795C95E" w14:textId="77777777" w:rsidTr="008C7215">
        <w:tc>
          <w:tcPr>
            <w:tcW w:w="2547" w:type="dxa"/>
          </w:tcPr>
          <w:p w14:paraId="26712B65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Medisch specialist</w:t>
            </w:r>
          </w:p>
        </w:tc>
        <w:tc>
          <w:tcPr>
            <w:tcW w:w="477" w:type="dxa"/>
            <w:tcBorders>
              <w:right w:val="nil"/>
            </w:tcBorders>
          </w:tcPr>
          <w:p w14:paraId="5E9A965C" w14:textId="77777777" w:rsidR="007306AC" w:rsidRPr="00941092" w:rsidRDefault="007306AC" w:rsidP="008C7215">
            <w:pPr>
              <w:jc w:val="center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0 ja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6B872B00" w14:textId="77777777" w:rsidR="007306AC" w:rsidRPr="00941092" w:rsidRDefault="007306AC" w:rsidP="008C7215">
            <w:pPr>
              <w:jc w:val="center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0 nee</w:t>
            </w:r>
          </w:p>
        </w:tc>
        <w:tc>
          <w:tcPr>
            <w:tcW w:w="1020" w:type="dxa"/>
            <w:tcBorders>
              <w:left w:val="nil"/>
            </w:tcBorders>
          </w:tcPr>
          <w:p w14:paraId="3B898833" w14:textId="77777777" w:rsidR="007306AC" w:rsidRPr="00941092" w:rsidRDefault="007306AC" w:rsidP="008C7215">
            <w:pPr>
              <w:jc w:val="center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0 n.v.t.</w:t>
            </w:r>
          </w:p>
        </w:tc>
        <w:tc>
          <w:tcPr>
            <w:tcW w:w="2335" w:type="dxa"/>
          </w:tcPr>
          <w:p w14:paraId="263AE744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</w:tc>
        <w:tc>
          <w:tcPr>
            <w:tcW w:w="2551" w:type="dxa"/>
          </w:tcPr>
          <w:p w14:paraId="3CC6F445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</w:tc>
      </w:tr>
      <w:tr w:rsidR="007306AC" w:rsidRPr="00941092" w14:paraId="1A80365B" w14:textId="77777777" w:rsidTr="008C7215">
        <w:tc>
          <w:tcPr>
            <w:tcW w:w="2547" w:type="dxa"/>
          </w:tcPr>
          <w:p w14:paraId="085AEDDF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Anders, nl.</w:t>
            </w:r>
          </w:p>
        </w:tc>
        <w:tc>
          <w:tcPr>
            <w:tcW w:w="477" w:type="dxa"/>
            <w:tcBorders>
              <w:right w:val="nil"/>
            </w:tcBorders>
          </w:tcPr>
          <w:p w14:paraId="23644BDF" w14:textId="77777777" w:rsidR="007306AC" w:rsidRPr="00941092" w:rsidRDefault="007306AC" w:rsidP="008C7215">
            <w:pPr>
              <w:jc w:val="center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0 ja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59BF64E7" w14:textId="77777777" w:rsidR="007306AC" w:rsidRPr="00941092" w:rsidRDefault="007306AC" w:rsidP="008C7215">
            <w:pPr>
              <w:jc w:val="center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0 nee</w:t>
            </w:r>
          </w:p>
        </w:tc>
        <w:tc>
          <w:tcPr>
            <w:tcW w:w="1020" w:type="dxa"/>
            <w:tcBorders>
              <w:left w:val="nil"/>
            </w:tcBorders>
          </w:tcPr>
          <w:p w14:paraId="1E8EE948" w14:textId="77777777" w:rsidR="007306AC" w:rsidRPr="00941092" w:rsidRDefault="007306AC" w:rsidP="008C7215">
            <w:pPr>
              <w:jc w:val="center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0 n.v.t.</w:t>
            </w:r>
          </w:p>
        </w:tc>
        <w:tc>
          <w:tcPr>
            <w:tcW w:w="2335" w:type="dxa"/>
          </w:tcPr>
          <w:p w14:paraId="6B983031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</w:tc>
        <w:tc>
          <w:tcPr>
            <w:tcW w:w="2551" w:type="dxa"/>
          </w:tcPr>
          <w:p w14:paraId="487DBB1E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</w:tc>
      </w:tr>
    </w:tbl>
    <w:p w14:paraId="43B20D56" w14:textId="77777777" w:rsidR="007306AC" w:rsidRPr="00941092" w:rsidRDefault="007306AC" w:rsidP="007306AC">
      <w:pPr>
        <w:rPr>
          <w:rFonts w:ascii="Poppins" w:hAnsi="Poppins" w:cs="Poppins"/>
          <w:sz w:val="22"/>
          <w:szCs w:val="22"/>
        </w:rPr>
      </w:pPr>
    </w:p>
    <w:p w14:paraId="20B672A3" w14:textId="77777777" w:rsidR="007306AC" w:rsidRPr="00941092" w:rsidRDefault="007306AC" w:rsidP="007306AC">
      <w:pPr>
        <w:rPr>
          <w:rFonts w:ascii="Poppins" w:hAnsi="Poppins" w:cs="Poppins"/>
          <w:sz w:val="22"/>
          <w:szCs w:val="22"/>
        </w:rPr>
      </w:pPr>
      <w:r w:rsidRPr="00941092">
        <w:rPr>
          <w:rFonts w:ascii="Poppins" w:hAnsi="Poppins" w:cs="Poppins"/>
          <w:sz w:val="22"/>
          <w:szCs w:val="22"/>
        </w:rPr>
        <w:br w:type="page"/>
      </w:r>
    </w:p>
    <w:p w14:paraId="6C48BD64" w14:textId="77777777" w:rsidR="007306AC" w:rsidRPr="00941092" w:rsidRDefault="007306AC" w:rsidP="007306AC">
      <w:pPr>
        <w:rPr>
          <w:rFonts w:ascii="Poppins" w:hAnsi="Poppins" w:cs="Poppins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306AC" w:rsidRPr="00941092" w14:paraId="53067604" w14:textId="77777777" w:rsidTr="008C7215">
        <w:trPr>
          <w:trHeight w:val="265"/>
        </w:trPr>
        <w:tc>
          <w:tcPr>
            <w:tcW w:w="9606" w:type="dxa"/>
            <w:shd w:val="clear" w:color="auto" w:fill="D9D9D9"/>
          </w:tcPr>
          <w:p w14:paraId="3D9688AF" w14:textId="77777777" w:rsidR="007306AC" w:rsidRPr="00941092" w:rsidRDefault="007306AC" w:rsidP="008C7215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941092">
              <w:rPr>
                <w:rFonts w:ascii="Poppins" w:hAnsi="Poppins" w:cs="Poppins"/>
                <w:b/>
                <w:bCs/>
                <w:sz w:val="22"/>
                <w:szCs w:val="22"/>
              </w:rPr>
              <w:t>Toestemming voor aanmelding en onderzoek bij Testservice Zaanstreek Waterland en benodigde handtekeningen</w:t>
            </w:r>
          </w:p>
        </w:tc>
      </w:tr>
      <w:tr w:rsidR="007306AC" w:rsidRPr="00941092" w14:paraId="015066E7" w14:textId="77777777" w:rsidTr="008C7215">
        <w:trPr>
          <w:trHeight w:val="300"/>
        </w:trPr>
        <w:tc>
          <w:tcPr>
            <w:tcW w:w="9606" w:type="dxa"/>
          </w:tcPr>
          <w:p w14:paraId="39EA6C7E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  <w:p w14:paraId="7150ECF8" w14:textId="77777777" w:rsidR="007306AC" w:rsidRPr="00941092" w:rsidRDefault="007306AC" w:rsidP="008C7215">
            <w:pPr>
              <w:ind w:left="-21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Ouder(s)/verzorger(s) van  .. . . . . . . . . . . . . . . . . . . . . . . . . . . . . . . . . . . . . . . . . . . geven toestemming voor:</w:t>
            </w:r>
          </w:p>
          <w:p w14:paraId="489FE612" w14:textId="77777777" w:rsidR="007306AC" w:rsidRPr="00941092" w:rsidRDefault="007306AC" w:rsidP="008C7215">
            <w:pPr>
              <w:ind w:left="-21"/>
              <w:rPr>
                <w:rFonts w:ascii="Poppins" w:hAnsi="Poppins" w:cs="Poppins"/>
              </w:rPr>
            </w:pPr>
          </w:p>
          <w:p w14:paraId="394A23AC" w14:textId="77777777" w:rsidR="007306AC" w:rsidRPr="00941092" w:rsidRDefault="007306AC" w:rsidP="007306AC">
            <w:pPr>
              <w:numPr>
                <w:ilvl w:val="0"/>
                <w:numId w:val="22"/>
              </w:numPr>
              <w:spacing w:line="336" w:lineRule="auto"/>
              <w:ind w:left="284" w:hanging="284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Aanmelding bij Testservice Zaanstreek Waterland (KLAARR).</w:t>
            </w:r>
          </w:p>
          <w:p w14:paraId="6C473CDF" w14:textId="77777777" w:rsidR="007306AC" w:rsidRPr="00941092" w:rsidRDefault="007306AC" w:rsidP="007306AC">
            <w:pPr>
              <w:numPr>
                <w:ilvl w:val="0"/>
                <w:numId w:val="22"/>
              </w:numPr>
              <w:spacing w:line="336" w:lineRule="auto"/>
              <w:ind w:left="284" w:hanging="284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Het uitvoeren van het . . . . . . . . . . . . . . . . . . . . . . . . . . . . . . . . . . . . . . . . . onderzoek.</w:t>
            </w:r>
          </w:p>
          <w:p w14:paraId="03F72A7B" w14:textId="77777777" w:rsidR="007306AC" w:rsidRPr="00941092" w:rsidRDefault="007306AC" w:rsidP="007306AC">
            <w:pPr>
              <w:numPr>
                <w:ilvl w:val="0"/>
                <w:numId w:val="22"/>
              </w:numPr>
              <w:spacing w:line="336" w:lineRule="auto"/>
              <w:ind w:left="284" w:hanging="284"/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Het opnemen van de persoonsgegevens van hun zoon/dochter in het (geautomatiseerde) systeem van KLAARR t.b.v. de orthopedagoog/psycholoog en de onder zijn/haar verantwoordelijkheid vallende medewerker(s).</w:t>
            </w:r>
          </w:p>
          <w:p w14:paraId="3C2560B7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(graag alle drie de regels aanvinken)</w:t>
            </w:r>
          </w:p>
          <w:p w14:paraId="00FC1085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  <w:p w14:paraId="61126F18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  <w:p w14:paraId="1B3CCF14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Naam ouder 1:                                                                                   Naam ouder 2:</w:t>
            </w:r>
          </w:p>
          <w:p w14:paraId="06E0EBAA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  <w:p w14:paraId="7DBD917A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…………………………………………                                                             …………………………………………….</w:t>
            </w:r>
          </w:p>
          <w:p w14:paraId="6C82E26A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  <w:p w14:paraId="7434E854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  <w:p w14:paraId="2CC1C70B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Handtekening ouder 1                                                                      Handtekening ouder 2</w:t>
            </w:r>
          </w:p>
          <w:p w14:paraId="20FDB376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  <w:p w14:paraId="3FDA6DC4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  <w:r w:rsidRPr="00941092">
              <w:rPr>
                <w:rFonts w:ascii="Poppins" w:hAnsi="Poppins" w:cs="Poppins"/>
              </w:rPr>
              <w:t>…………………………………………                                                             …………………………………………….</w:t>
            </w:r>
          </w:p>
          <w:p w14:paraId="39B1BF03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  <w:p w14:paraId="72F9A284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  <w:p w14:paraId="6DDC8648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  <w:p w14:paraId="40185A63" w14:textId="77777777" w:rsidR="007306AC" w:rsidRPr="00941092" w:rsidRDefault="007306AC" w:rsidP="008C7215">
            <w:pPr>
              <w:rPr>
                <w:rFonts w:ascii="Poppins" w:hAnsi="Poppins" w:cs="Poppins"/>
              </w:rPr>
            </w:pPr>
          </w:p>
        </w:tc>
      </w:tr>
    </w:tbl>
    <w:p w14:paraId="048864B8" w14:textId="77777777" w:rsidR="007306AC" w:rsidRPr="00941092" w:rsidRDefault="007306AC" w:rsidP="007306AC">
      <w:pPr>
        <w:rPr>
          <w:rFonts w:ascii="Poppins" w:hAnsi="Poppins" w:cs="Poppins"/>
          <w:sz w:val="22"/>
          <w:szCs w:val="22"/>
        </w:rPr>
      </w:pPr>
    </w:p>
    <w:p w14:paraId="4E376DE8" w14:textId="77777777" w:rsidR="007306AC" w:rsidRPr="00941092" w:rsidRDefault="007306AC" w:rsidP="007306AC">
      <w:pPr>
        <w:rPr>
          <w:rFonts w:ascii="Poppins" w:hAnsi="Poppins" w:cs="Poppins"/>
          <w:sz w:val="22"/>
          <w:szCs w:val="22"/>
        </w:rPr>
      </w:pPr>
    </w:p>
    <w:p w14:paraId="3F804D26" w14:textId="77777777" w:rsidR="007306AC" w:rsidRPr="00941092" w:rsidRDefault="007306AC" w:rsidP="007306AC">
      <w:pPr>
        <w:rPr>
          <w:rFonts w:ascii="Poppins" w:hAnsi="Poppins" w:cs="Poppins"/>
          <w:b/>
          <w:bCs/>
          <w:sz w:val="22"/>
          <w:szCs w:val="22"/>
        </w:rPr>
      </w:pPr>
      <w:r w:rsidRPr="00941092">
        <w:rPr>
          <w:rFonts w:ascii="Poppins" w:hAnsi="Poppins" w:cs="Poppins"/>
          <w:b/>
          <w:bCs/>
          <w:sz w:val="22"/>
          <w:szCs w:val="22"/>
        </w:rPr>
        <w:t>Uw ontvangt van ons nog:</w:t>
      </w:r>
    </w:p>
    <w:p w14:paraId="381C8BEA" w14:textId="77777777" w:rsidR="007306AC" w:rsidRPr="00941092" w:rsidRDefault="007306AC" w:rsidP="007306AC">
      <w:pPr>
        <w:numPr>
          <w:ilvl w:val="0"/>
          <w:numId w:val="21"/>
        </w:numPr>
        <w:ind w:left="284" w:hanging="284"/>
        <w:rPr>
          <w:rFonts w:ascii="Poppins" w:hAnsi="Poppins" w:cs="Poppins"/>
          <w:sz w:val="22"/>
          <w:szCs w:val="22"/>
        </w:rPr>
      </w:pPr>
      <w:r w:rsidRPr="00941092">
        <w:rPr>
          <w:rFonts w:ascii="Poppins" w:hAnsi="Poppins" w:cs="Poppins"/>
          <w:sz w:val="22"/>
          <w:szCs w:val="22"/>
        </w:rPr>
        <w:t>Een bevestiging van de onderzoeksdatum.</w:t>
      </w:r>
    </w:p>
    <w:p w14:paraId="3A305312" w14:textId="77777777" w:rsidR="007306AC" w:rsidRPr="00941092" w:rsidRDefault="007306AC" w:rsidP="007306AC">
      <w:pPr>
        <w:numPr>
          <w:ilvl w:val="0"/>
          <w:numId w:val="21"/>
        </w:numPr>
        <w:ind w:left="284" w:hanging="284"/>
        <w:rPr>
          <w:rFonts w:ascii="Poppins" w:hAnsi="Poppins" w:cs="Poppins"/>
          <w:sz w:val="22"/>
          <w:szCs w:val="22"/>
        </w:rPr>
      </w:pPr>
      <w:r w:rsidRPr="00941092">
        <w:rPr>
          <w:rFonts w:ascii="Poppins" w:hAnsi="Poppins" w:cs="Poppins"/>
          <w:sz w:val="22"/>
          <w:szCs w:val="22"/>
        </w:rPr>
        <w:t>Informatie over het verloop van het onderzoek.</w:t>
      </w:r>
    </w:p>
    <w:p w14:paraId="6AEFA2D1" w14:textId="77777777" w:rsidR="007306AC" w:rsidRPr="00941092" w:rsidRDefault="007306AC" w:rsidP="007306AC">
      <w:pPr>
        <w:numPr>
          <w:ilvl w:val="0"/>
          <w:numId w:val="21"/>
        </w:numPr>
        <w:ind w:left="284" w:hanging="284"/>
        <w:rPr>
          <w:rFonts w:ascii="Poppins" w:hAnsi="Poppins" w:cs="Poppins"/>
          <w:sz w:val="22"/>
          <w:szCs w:val="22"/>
        </w:rPr>
      </w:pPr>
      <w:r w:rsidRPr="00941092">
        <w:rPr>
          <w:rFonts w:ascii="Poppins" w:hAnsi="Poppins" w:cs="Poppins"/>
          <w:sz w:val="22"/>
          <w:szCs w:val="22"/>
        </w:rPr>
        <w:t>Ouderbijlage.</w:t>
      </w:r>
    </w:p>
    <w:p w14:paraId="06461E7F" w14:textId="77777777" w:rsidR="007306AC" w:rsidRPr="00941092" w:rsidRDefault="007306AC" w:rsidP="007306AC">
      <w:pPr>
        <w:numPr>
          <w:ilvl w:val="0"/>
          <w:numId w:val="21"/>
        </w:numPr>
        <w:ind w:left="284" w:hanging="284"/>
        <w:rPr>
          <w:rFonts w:ascii="Poppins" w:hAnsi="Poppins" w:cs="Poppins"/>
          <w:sz w:val="22"/>
          <w:szCs w:val="22"/>
        </w:rPr>
      </w:pPr>
      <w:r w:rsidRPr="00941092">
        <w:rPr>
          <w:rFonts w:ascii="Poppins" w:hAnsi="Poppins" w:cs="Poppins"/>
          <w:sz w:val="22"/>
          <w:szCs w:val="22"/>
        </w:rPr>
        <w:t>Een routebeschrijving.</w:t>
      </w:r>
    </w:p>
    <w:p w14:paraId="4B0C9746" w14:textId="77777777" w:rsidR="007306AC" w:rsidRPr="00941092" w:rsidRDefault="007306AC" w:rsidP="007306AC">
      <w:pPr>
        <w:rPr>
          <w:rFonts w:ascii="Poppins" w:hAnsi="Poppins" w:cs="Poppins"/>
          <w:color w:val="000000"/>
        </w:rPr>
      </w:pPr>
      <w:r w:rsidRPr="00941092">
        <w:rPr>
          <w:rFonts w:ascii="Poppins" w:hAnsi="Poppins" w:cs="Poppin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14278E" wp14:editId="493E453B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301115" cy="1404620"/>
                <wp:effectExtent l="0" t="0" r="13335" b="1079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F08AD" w14:textId="77777777" w:rsidR="007306AC" w:rsidRPr="001F6E36" w:rsidRDefault="007306AC" w:rsidP="007306AC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14278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1.25pt;margin-top:.35pt;width:102.4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" strokecolor="white [3212]">
                <v:textbox style="mso-fit-shape-to-text:t">
                  <w:txbxContent>
                    <w:p w14:paraId="28AF08AD" w14:textId="77777777" w:rsidR="007306AC" w:rsidRPr="001F6E36" w:rsidRDefault="007306AC" w:rsidP="007306AC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85F331" w14:textId="77777777" w:rsidR="00911143" w:rsidRPr="00941092" w:rsidRDefault="00911143" w:rsidP="00122D4C">
      <w:pPr>
        <w:rPr>
          <w:rFonts w:ascii="Poppins" w:hAnsi="Poppins" w:cs="Poppins"/>
          <w:sz w:val="22"/>
          <w:szCs w:val="22"/>
        </w:rPr>
      </w:pPr>
    </w:p>
    <w:sectPr w:rsidR="00911143" w:rsidRPr="00941092" w:rsidSect="00CF21EF">
      <w:headerReference w:type="default" r:id="rId8"/>
      <w:footerReference w:type="default" r:id="rId9"/>
      <w:pgSz w:w="11906" w:h="16838" w:code="9"/>
      <w:pgMar w:top="851" w:right="964" w:bottom="1560" w:left="992" w:header="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5A38" w14:textId="77777777" w:rsidR="001C297A" w:rsidRDefault="001C297A">
      <w:r>
        <w:separator/>
      </w:r>
    </w:p>
  </w:endnote>
  <w:endnote w:type="continuationSeparator" w:id="0">
    <w:p w14:paraId="20975B8C" w14:textId="77777777" w:rsidR="001C297A" w:rsidRDefault="001C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4" w:type="dxa"/>
      <w:tblInd w:w="250" w:type="dxa"/>
      <w:tblLook w:val="01E0" w:firstRow="1" w:lastRow="1" w:firstColumn="1" w:lastColumn="1" w:noHBand="0" w:noVBand="0"/>
    </w:tblPr>
    <w:tblGrid>
      <w:gridCol w:w="9584"/>
    </w:tblGrid>
    <w:tr w:rsidR="00D5425F" w:rsidRPr="003F19B8" w14:paraId="481CBE38" w14:textId="77777777" w:rsidTr="003F19B8">
      <w:trPr>
        <w:trHeight w:val="280"/>
      </w:trPr>
      <w:tc>
        <w:tcPr>
          <w:tcW w:w="9584" w:type="dxa"/>
        </w:tcPr>
        <w:p w14:paraId="0184286B" w14:textId="77777777" w:rsidR="00F54DA8" w:rsidRPr="00F54DA8" w:rsidRDefault="00F54DA8" w:rsidP="00F54DA8">
          <w:pPr>
            <w:pStyle w:val="Voettekst"/>
            <w:tabs>
              <w:tab w:val="clear" w:pos="4536"/>
              <w:tab w:val="clear" w:pos="9072"/>
              <w:tab w:val="center" w:pos="2552"/>
              <w:tab w:val="left" w:pos="3680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F54DA8">
            <w:rPr>
              <w:rFonts w:asciiTheme="minorHAnsi" w:hAnsiTheme="minorHAnsi" w:cstheme="minorHAnsi"/>
              <w:sz w:val="18"/>
              <w:szCs w:val="18"/>
            </w:rPr>
            <w:tab/>
          </w:r>
        </w:p>
        <w:p w14:paraId="460F4C97" w14:textId="698B7953" w:rsidR="00F54DA8" w:rsidRPr="00CD716E" w:rsidRDefault="00CD716E" w:rsidP="00CD716E">
          <w:pPr>
            <w:pStyle w:val="Voettekst"/>
            <w:jc w:val="center"/>
            <w:rPr>
              <w:rFonts w:ascii="Poppins" w:hAnsi="Poppins" w:cs="Poppins"/>
              <w:sz w:val="16"/>
              <w:szCs w:val="16"/>
            </w:rPr>
          </w:pPr>
          <w:r w:rsidRPr="00C1480B">
            <w:rPr>
              <w:rFonts w:ascii="Poppins" w:hAnsi="Poppins" w:cs="Poppins"/>
              <w:b/>
              <w:bCs/>
              <w:color w:val="1792D1"/>
              <w:sz w:val="16"/>
              <w:szCs w:val="16"/>
            </w:rPr>
            <w:t>Klaarr Educatie</w:t>
          </w:r>
          <w:r w:rsidRPr="00C1480B">
            <w:rPr>
              <w:rFonts w:ascii="Poppins" w:hAnsi="Poppins" w:cs="Poppins"/>
              <w:sz w:val="16"/>
              <w:szCs w:val="16"/>
            </w:rPr>
            <w:t xml:space="preserve">  |  Wielingenstraat 115  |  Postbus 811  |  1440 AV Purmerend  |  0299 783 400  |  info@klaarr.nl  | www.klaarr.nl  |  NL20 RABO 010 64 46 622  |  KvK 41234268</w:t>
          </w:r>
        </w:p>
        <w:p w14:paraId="53FA0DC7" w14:textId="7273D51D" w:rsidR="00F54DA8" w:rsidRPr="00065F4B" w:rsidRDefault="00F54DA8" w:rsidP="00F54DA8">
          <w:pPr>
            <w:pStyle w:val="Voettekst"/>
            <w:tabs>
              <w:tab w:val="clear" w:pos="4536"/>
              <w:tab w:val="center" w:pos="1985"/>
            </w:tabs>
            <w:ind w:left="-1239"/>
            <w:rPr>
              <w:sz w:val="18"/>
              <w:szCs w:val="18"/>
            </w:rPr>
          </w:pPr>
        </w:p>
        <w:p w14:paraId="3AEF7731" w14:textId="77777777" w:rsidR="00F54DA8" w:rsidRDefault="00F54DA8" w:rsidP="00F54DA8">
          <w:pPr>
            <w:pStyle w:val="Voettekst"/>
          </w:pPr>
        </w:p>
        <w:p w14:paraId="0FBC5BDC" w14:textId="77777777" w:rsidR="003805F0" w:rsidRPr="003F19B8" w:rsidRDefault="003805F0" w:rsidP="00D5425F">
          <w:pPr>
            <w:rPr>
              <w:rFonts w:ascii="Lucida Sans" w:hAnsi="Lucida Sans"/>
              <w:sz w:val="16"/>
              <w:szCs w:val="16"/>
            </w:rPr>
          </w:pPr>
        </w:p>
      </w:tc>
    </w:tr>
  </w:tbl>
  <w:p w14:paraId="11BA4622" w14:textId="77777777" w:rsidR="00962AB0" w:rsidRPr="00CD716E" w:rsidRDefault="00962AB0" w:rsidP="00D5425F">
    <w:pPr>
      <w:pStyle w:val="Voettekst"/>
      <w:tabs>
        <w:tab w:val="clear" w:pos="9072"/>
        <w:tab w:val="left" w:pos="5670"/>
        <w:tab w:val="right" w:pos="8505"/>
      </w:tabs>
      <w:spacing w:line="288" w:lineRule="auto"/>
      <w:rPr>
        <w:kern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58E2" w14:textId="77777777" w:rsidR="001C297A" w:rsidRDefault="001C297A">
      <w:r>
        <w:separator/>
      </w:r>
    </w:p>
  </w:footnote>
  <w:footnote w:type="continuationSeparator" w:id="0">
    <w:p w14:paraId="5381539C" w14:textId="77777777" w:rsidR="001C297A" w:rsidRDefault="001C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A4F4" w14:textId="77777777" w:rsidR="00550319" w:rsidRDefault="00550319" w:rsidP="00550319">
    <w:pPr>
      <w:pStyle w:val="Koptekst"/>
      <w:rPr>
        <w:noProof/>
      </w:rPr>
    </w:pPr>
  </w:p>
  <w:p w14:paraId="0A45FC4F" w14:textId="73B8C61F" w:rsidR="00550319" w:rsidRPr="00CD716E" w:rsidRDefault="00CD716E" w:rsidP="00550319">
    <w:pPr>
      <w:ind w:left="-992"/>
      <w:rPr>
        <w:rFonts w:ascii="Lucida Sans" w:hAnsi="Lucida Sans"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95969D" wp14:editId="7B67B0D5">
          <wp:simplePos x="0" y="0"/>
          <wp:positionH relativeFrom="column">
            <wp:posOffset>5067300</wp:posOffset>
          </wp:positionH>
          <wp:positionV relativeFrom="paragraph">
            <wp:posOffset>220345</wp:posOffset>
          </wp:positionV>
          <wp:extent cx="1463675" cy="593090"/>
          <wp:effectExtent l="0" t="0" r="3175" b="0"/>
          <wp:wrapThrough wrapText="bothSides">
            <wp:wrapPolygon edited="0">
              <wp:start x="0" y="0"/>
              <wp:lineTo x="0" y="20814"/>
              <wp:lineTo x="21366" y="20814"/>
              <wp:lineTo x="21366" y="0"/>
              <wp:lineTo x="0" y="0"/>
            </wp:wrapPolygon>
          </wp:wrapThrough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67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ED2A1B" w14:textId="77777777" w:rsidR="00550319" w:rsidRDefault="00550319" w:rsidP="00550319">
    <w:pPr>
      <w:pStyle w:val="Koptekst"/>
    </w:pPr>
  </w:p>
  <w:p w14:paraId="5A752B9E" w14:textId="4029D3C5" w:rsidR="00F54DA8" w:rsidRDefault="00F54DA8" w:rsidP="00550319">
    <w:pPr>
      <w:pStyle w:val="Koptekst"/>
    </w:pPr>
  </w:p>
  <w:p w14:paraId="0EE818CC" w14:textId="1BE360E7" w:rsidR="00CD716E" w:rsidRDefault="00CD716E" w:rsidP="00550319">
    <w:pPr>
      <w:pStyle w:val="Koptekst"/>
    </w:pPr>
  </w:p>
  <w:p w14:paraId="7D093C54" w14:textId="77777777" w:rsidR="00CD716E" w:rsidRPr="00550319" w:rsidRDefault="00CD716E" w:rsidP="0055031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16"/>
    <w:multiLevelType w:val="multilevel"/>
    <w:tmpl w:val="894EE88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18"/>
    <w:multiLevelType w:val="multilevel"/>
    <w:tmpl w:val="894EE8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1A"/>
    <w:multiLevelType w:val="multilevel"/>
    <w:tmpl w:val="894EE8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1C"/>
    <w:multiLevelType w:val="multilevel"/>
    <w:tmpl w:val="894EE88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1E"/>
    <w:multiLevelType w:val="multilevel"/>
    <w:tmpl w:val="894EE89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20"/>
    <w:multiLevelType w:val="multilevel"/>
    <w:tmpl w:val="894EE8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4E87627"/>
    <w:multiLevelType w:val="hybridMultilevel"/>
    <w:tmpl w:val="A848799A"/>
    <w:lvl w:ilvl="0" w:tplc="5650B016">
      <w:numFmt w:val="bullet"/>
      <w:lvlText w:val="-"/>
      <w:lvlJc w:val="left"/>
      <w:pPr>
        <w:ind w:left="720" w:hanging="360"/>
      </w:pPr>
      <w:rPr>
        <w:rFonts w:ascii="New times" w:eastAsia="Times New Roman" w:hAnsi="New time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13241D"/>
    <w:multiLevelType w:val="hybridMultilevel"/>
    <w:tmpl w:val="0A8C06A8"/>
    <w:lvl w:ilvl="0" w:tplc="DBA4D5F4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100F41"/>
    <w:multiLevelType w:val="hybridMultilevel"/>
    <w:tmpl w:val="BEFEC050"/>
    <w:lvl w:ilvl="0" w:tplc="4C744F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412851"/>
    <w:multiLevelType w:val="hybridMultilevel"/>
    <w:tmpl w:val="1C5E89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734F8"/>
    <w:multiLevelType w:val="hybridMultilevel"/>
    <w:tmpl w:val="76A2B538"/>
    <w:lvl w:ilvl="0" w:tplc="156408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A2B79"/>
    <w:multiLevelType w:val="hybridMultilevel"/>
    <w:tmpl w:val="F782F672"/>
    <w:lvl w:ilvl="0" w:tplc="E9341C82">
      <w:numFmt w:val="bullet"/>
      <w:lvlText w:val="-"/>
      <w:lvlJc w:val="left"/>
      <w:pPr>
        <w:ind w:left="720" w:hanging="360"/>
      </w:pPr>
      <w:rPr>
        <w:rFonts w:ascii="New times" w:eastAsia="Times New Roman" w:hAnsi="New time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0"/>
  </w:num>
  <w:num w:numId="18">
    <w:abstractNumId w:val="16"/>
  </w:num>
  <w:num w:numId="19">
    <w:abstractNumId w:val="21"/>
  </w:num>
  <w:num w:numId="20">
    <w:abstractNumId w:val="19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EC"/>
    <w:rsid w:val="00020651"/>
    <w:rsid w:val="00023963"/>
    <w:rsid w:val="00030C17"/>
    <w:rsid w:val="00040EDA"/>
    <w:rsid w:val="000644BC"/>
    <w:rsid w:val="00093C11"/>
    <w:rsid w:val="0009731D"/>
    <w:rsid w:val="000A07C8"/>
    <w:rsid w:val="000C6F93"/>
    <w:rsid w:val="000F4399"/>
    <w:rsid w:val="000F515A"/>
    <w:rsid w:val="00120A9F"/>
    <w:rsid w:val="00122D4C"/>
    <w:rsid w:val="001834C1"/>
    <w:rsid w:val="001C297A"/>
    <w:rsid w:val="001F6E36"/>
    <w:rsid w:val="002359F3"/>
    <w:rsid w:val="002772B3"/>
    <w:rsid w:val="002B24B7"/>
    <w:rsid w:val="002C02DA"/>
    <w:rsid w:val="003376B4"/>
    <w:rsid w:val="00337D2C"/>
    <w:rsid w:val="003805F0"/>
    <w:rsid w:val="003A56A8"/>
    <w:rsid w:val="003D6D12"/>
    <w:rsid w:val="003F19B8"/>
    <w:rsid w:val="00422C47"/>
    <w:rsid w:val="004239FA"/>
    <w:rsid w:val="00463A93"/>
    <w:rsid w:val="00491976"/>
    <w:rsid w:val="00496EDE"/>
    <w:rsid w:val="004A35AE"/>
    <w:rsid w:val="004C4631"/>
    <w:rsid w:val="00504808"/>
    <w:rsid w:val="00510359"/>
    <w:rsid w:val="00525D90"/>
    <w:rsid w:val="00532328"/>
    <w:rsid w:val="00550319"/>
    <w:rsid w:val="00570693"/>
    <w:rsid w:val="00580DD3"/>
    <w:rsid w:val="005908F4"/>
    <w:rsid w:val="00594D9E"/>
    <w:rsid w:val="005A3E8B"/>
    <w:rsid w:val="00602179"/>
    <w:rsid w:val="006462A7"/>
    <w:rsid w:val="00651865"/>
    <w:rsid w:val="00697CF3"/>
    <w:rsid w:val="006B3DAF"/>
    <w:rsid w:val="006F1A36"/>
    <w:rsid w:val="006F784A"/>
    <w:rsid w:val="00703A91"/>
    <w:rsid w:val="007306AC"/>
    <w:rsid w:val="00732AEF"/>
    <w:rsid w:val="007438F3"/>
    <w:rsid w:val="007708A8"/>
    <w:rsid w:val="0077783B"/>
    <w:rsid w:val="007D41D7"/>
    <w:rsid w:val="007E0D27"/>
    <w:rsid w:val="00814909"/>
    <w:rsid w:val="00821230"/>
    <w:rsid w:val="008356A9"/>
    <w:rsid w:val="00862256"/>
    <w:rsid w:val="008D0815"/>
    <w:rsid w:val="008F1A28"/>
    <w:rsid w:val="00904BBA"/>
    <w:rsid w:val="00911143"/>
    <w:rsid w:val="00941092"/>
    <w:rsid w:val="00962AB0"/>
    <w:rsid w:val="00985D10"/>
    <w:rsid w:val="009A4A22"/>
    <w:rsid w:val="009B3163"/>
    <w:rsid w:val="009C047F"/>
    <w:rsid w:val="00A06256"/>
    <w:rsid w:val="00A221EC"/>
    <w:rsid w:val="00A37CF0"/>
    <w:rsid w:val="00A42AB7"/>
    <w:rsid w:val="00A566AF"/>
    <w:rsid w:val="00A568DB"/>
    <w:rsid w:val="00A7499E"/>
    <w:rsid w:val="00A7521E"/>
    <w:rsid w:val="00A822D5"/>
    <w:rsid w:val="00AC5292"/>
    <w:rsid w:val="00AC6673"/>
    <w:rsid w:val="00AE4DBF"/>
    <w:rsid w:val="00AF38A7"/>
    <w:rsid w:val="00B24CB8"/>
    <w:rsid w:val="00B34338"/>
    <w:rsid w:val="00B50858"/>
    <w:rsid w:val="00B64CF2"/>
    <w:rsid w:val="00C60BC1"/>
    <w:rsid w:val="00C70F8D"/>
    <w:rsid w:val="00C828BD"/>
    <w:rsid w:val="00C96C7A"/>
    <w:rsid w:val="00CD716E"/>
    <w:rsid w:val="00CD7ADE"/>
    <w:rsid w:val="00CF21EF"/>
    <w:rsid w:val="00CF40E2"/>
    <w:rsid w:val="00D07771"/>
    <w:rsid w:val="00D25CE3"/>
    <w:rsid w:val="00D5309A"/>
    <w:rsid w:val="00D5425F"/>
    <w:rsid w:val="00DA7C49"/>
    <w:rsid w:val="00E528AA"/>
    <w:rsid w:val="00E75401"/>
    <w:rsid w:val="00ED41DD"/>
    <w:rsid w:val="00EE7E1F"/>
    <w:rsid w:val="00F077A2"/>
    <w:rsid w:val="00F16B3B"/>
    <w:rsid w:val="00F54DA8"/>
    <w:rsid w:val="00F6542B"/>
    <w:rsid w:val="00FB14C4"/>
    <w:rsid w:val="00FD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3C58F2"/>
  <w15:docId w15:val="{14FE6FEC-7FBD-4E5C-8183-9278A21D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908F4"/>
  </w:style>
  <w:style w:type="paragraph" w:styleId="Kop1">
    <w:name w:val="heading 1"/>
    <w:basedOn w:val="Standaard"/>
    <w:next w:val="Standaard"/>
    <w:qFormat/>
    <w:rsid w:val="005908F4"/>
    <w:pPr>
      <w:keepNext/>
      <w:outlineLvl w:val="0"/>
    </w:pPr>
    <w:rPr>
      <w:rFonts w:ascii="Tahoma" w:hAnsi="Tahoma"/>
      <w:sz w:val="96"/>
    </w:rPr>
  </w:style>
  <w:style w:type="paragraph" w:styleId="Kop2">
    <w:name w:val="heading 2"/>
    <w:basedOn w:val="Standaard"/>
    <w:next w:val="Standaard"/>
    <w:link w:val="Kop2Char"/>
    <w:qFormat/>
    <w:rsid w:val="005908F4"/>
    <w:pPr>
      <w:keepNext/>
      <w:outlineLvl w:val="1"/>
    </w:pPr>
    <w:rPr>
      <w:rFonts w:ascii="Tahoma" w:hAnsi="Tahoma"/>
      <w:b/>
      <w:bCs/>
    </w:rPr>
  </w:style>
  <w:style w:type="paragraph" w:styleId="Kop3">
    <w:name w:val="heading 3"/>
    <w:basedOn w:val="Standaard"/>
    <w:next w:val="Standaard"/>
    <w:qFormat/>
    <w:rsid w:val="005908F4"/>
    <w:pPr>
      <w:keepNext/>
      <w:tabs>
        <w:tab w:val="left" w:pos="659"/>
      </w:tabs>
      <w:outlineLvl w:val="2"/>
    </w:pPr>
    <w:rPr>
      <w:rFonts w:ascii="Arial" w:hAnsi="Arial" w:cs="Arial"/>
      <w:sz w:val="32"/>
      <w:lang w:val="en-GB"/>
    </w:rPr>
  </w:style>
  <w:style w:type="paragraph" w:styleId="Kop4">
    <w:name w:val="heading 4"/>
    <w:basedOn w:val="Standaard"/>
    <w:next w:val="Standaard"/>
    <w:qFormat/>
    <w:rsid w:val="005908F4"/>
    <w:pPr>
      <w:keepNext/>
      <w:jc w:val="right"/>
      <w:outlineLvl w:val="3"/>
    </w:pPr>
    <w:rPr>
      <w:rFonts w:ascii="Arial" w:hAnsi="Arial" w:cs="Arial"/>
      <w:b/>
      <w:bCs/>
      <w:sz w:val="18"/>
    </w:rPr>
  </w:style>
  <w:style w:type="paragraph" w:styleId="Kop5">
    <w:name w:val="heading 5"/>
    <w:basedOn w:val="Standaard"/>
    <w:next w:val="Standaard"/>
    <w:qFormat/>
    <w:rsid w:val="005908F4"/>
    <w:pPr>
      <w:keepNext/>
      <w:ind w:right="56"/>
      <w:jc w:val="right"/>
      <w:outlineLvl w:val="4"/>
    </w:pPr>
    <w:rPr>
      <w:rFonts w:ascii="Arial" w:hAnsi="Arial" w:cs="Arial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5908F4"/>
    <w:rPr>
      <w:color w:val="0000FF"/>
      <w:u w:val="single"/>
    </w:rPr>
  </w:style>
  <w:style w:type="paragraph" w:styleId="Plattetekst">
    <w:name w:val="Body Text"/>
    <w:basedOn w:val="Standaard"/>
    <w:rsid w:val="005908F4"/>
    <w:pPr>
      <w:spacing w:line="300" w:lineRule="auto"/>
    </w:pPr>
    <w:rPr>
      <w:sz w:val="24"/>
    </w:rPr>
  </w:style>
  <w:style w:type="paragraph" w:styleId="Koptekst">
    <w:name w:val="header"/>
    <w:basedOn w:val="Standaard"/>
    <w:link w:val="KoptekstChar"/>
    <w:rsid w:val="005908F4"/>
    <w:pPr>
      <w:tabs>
        <w:tab w:val="center" w:pos="4536"/>
        <w:tab w:val="right" w:pos="9072"/>
      </w:tabs>
    </w:pPr>
  </w:style>
  <w:style w:type="paragraph" w:customStyle="1" w:styleId="Subkop">
    <w:name w:val="Subkop"/>
    <w:basedOn w:val="Plattetekst"/>
    <w:rsid w:val="005908F4"/>
    <w:pPr>
      <w:spacing w:before="120"/>
    </w:pPr>
    <w:rPr>
      <w:i/>
    </w:rPr>
  </w:style>
  <w:style w:type="paragraph" w:styleId="Voettekst">
    <w:name w:val="footer"/>
    <w:basedOn w:val="Standaard"/>
    <w:link w:val="VoettekstChar"/>
    <w:uiPriority w:val="99"/>
    <w:rsid w:val="005908F4"/>
    <w:pPr>
      <w:tabs>
        <w:tab w:val="center" w:pos="4536"/>
        <w:tab w:val="right" w:pos="9072"/>
      </w:tabs>
    </w:pPr>
  </w:style>
  <w:style w:type="paragraph" w:styleId="Bijschrift">
    <w:name w:val="caption"/>
    <w:basedOn w:val="Standaard"/>
    <w:next w:val="Standaard"/>
    <w:qFormat/>
    <w:rsid w:val="005908F4"/>
    <w:pPr>
      <w:spacing w:after="120" w:line="480" w:lineRule="auto"/>
    </w:pPr>
    <w:rPr>
      <w:b/>
      <w:sz w:val="24"/>
    </w:rPr>
  </w:style>
  <w:style w:type="paragraph" w:customStyle="1" w:styleId="Slot">
    <w:name w:val="Slot"/>
    <w:basedOn w:val="Standaard"/>
    <w:rsid w:val="005908F4"/>
    <w:pPr>
      <w:spacing w:line="300" w:lineRule="auto"/>
    </w:pPr>
    <w:rPr>
      <w:bCs/>
      <w:sz w:val="24"/>
      <w:lang w:val="en-GB"/>
    </w:rPr>
  </w:style>
  <w:style w:type="table" w:styleId="Tabelraster">
    <w:name w:val="Table Grid"/>
    <w:basedOn w:val="Standaardtabel"/>
    <w:uiPriority w:val="39"/>
    <w:rsid w:val="0065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Arial">
    <w:name w:val="Standaard + Arial"/>
    <w:aliases w:val="9 pt,Vet,Rechts"/>
    <w:basedOn w:val="Standaard"/>
    <w:rsid w:val="005908F4"/>
    <w:pPr>
      <w:jc w:val="right"/>
    </w:pPr>
    <w:rPr>
      <w:b/>
      <w:bCs/>
    </w:rPr>
  </w:style>
  <w:style w:type="character" w:customStyle="1" w:styleId="KoptekstChar">
    <w:name w:val="Koptekst Char"/>
    <w:link w:val="Koptekst"/>
    <w:uiPriority w:val="99"/>
    <w:rsid w:val="00F54DA8"/>
  </w:style>
  <w:style w:type="character" w:customStyle="1" w:styleId="VoettekstChar">
    <w:name w:val="Voettekst Char"/>
    <w:link w:val="Voettekst"/>
    <w:uiPriority w:val="99"/>
    <w:rsid w:val="00F54DA8"/>
  </w:style>
  <w:style w:type="paragraph" w:styleId="Ballontekst">
    <w:name w:val="Balloon Text"/>
    <w:basedOn w:val="Standaard"/>
    <w:link w:val="BallontekstChar"/>
    <w:rsid w:val="009A4A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A4A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D41D7"/>
    <w:pPr>
      <w:widowControl w:val="0"/>
      <w:spacing w:before="100" w:after="100"/>
      <w:ind w:left="720" w:right="703"/>
      <w:contextualSpacing/>
      <w:outlineLvl w:val="0"/>
    </w:pPr>
    <w:rPr>
      <w:rFonts w:eastAsia="Arial Unicode MS" w:hAnsi="Arial Unicode MS"/>
      <w:b/>
      <w:color w:val="000000"/>
      <w:sz w:val="24"/>
      <w:szCs w:val="24"/>
      <w:u w:color="000000"/>
      <w:lang w:eastAsia="en-US"/>
    </w:rPr>
  </w:style>
  <w:style w:type="character" w:styleId="Nadruk">
    <w:name w:val="Emphasis"/>
    <w:basedOn w:val="Standaardalinea-lettertype"/>
    <w:uiPriority w:val="20"/>
    <w:qFormat/>
    <w:rsid w:val="00CF21EF"/>
    <w:rPr>
      <w:i/>
      <w:iCs/>
    </w:rPr>
  </w:style>
  <w:style w:type="character" w:customStyle="1" w:styleId="Kop2Char">
    <w:name w:val="Kop 2 Char"/>
    <w:basedOn w:val="Standaardalinea-lettertype"/>
    <w:link w:val="Kop2"/>
    <w:rsid w:val="007306AC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laar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m\Sjablonen\Bestelsjablo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Bestelsjabloon.dot</Template>
  <TotalTime>3</TotalTime>
  <Pages>5</Pages>
  <Words>383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AISdocumentOmschrijving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AISdocumentOmschrijving</dc:title>
  <dc:creator>AllSolutions Business Applications</dc:creator>
  <cp:lastModifiedBy>Bibi Altink</cp:lastModifiedBy>
  <cp:revision>6</cp:revision>
  <cp:lastPrinted>2018-10-29T13:57:00Z</cp:lastPrinted>
  <dcterms:created xsi:type="dcterms:W3CDTF">2021-09-30T08:50:00Z</dcterms:created>
  <dcterms:modified xsi:type="dcterms:W3CDTF">2021-09-30T08:59:00Z</dcterms:modified>
</cp:coreProperties>
</file>